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AF6359">
      <w:pPr>
        <w:pStyle w:val="47"/>
        <w:tabs>
          <w:tab w:val="right" w:leader="dot" w:pos="9402"/>
        </w:tabs>
        <w:spacing w:line="480" w:lineRule="exact"/>
        <w:ind w:left="0" w:leftChars="0"/>
        <w:jc w:val="center"/>
        <w:outlineLvl w:val="0"/>
        <w:rPr>
          <w:rFonts w:hint="eastAsia" w:ascii="微软雅黑" w:hAnsi="微软雅黑" w:eastAsia="微软雅黑" w:cs="微软雅黑"/>
          <w:color w:val="000000" w:themeColor="text1"/>
          <w:szCs w:val="30"/>
          <w14:textFill>
            <w14:solidFill>
              <w14:schemeClr w14:val="tx1"/>
            </w14:solidFill>
          </w14:textFill>
        </w:rPr>
      </w:pPr>
      <w:bookmarkStart w:id="0" w:name="_Toc11641050"/>
      <w:bookmarkStart w:id="1" w:name="_Toc12789052"/>
      <w:bookmarkStart w:id="2" w:name="_Toc4364"/>
      <w:bookmarkStart w:id="3" w:name="_Toc14214"/>
      <w:r>
        <w:rPr>
          <w:rFonts w:hint="eastAsia" w:ascii="微软雅黑" w:hAnsi="微软雅黑" w:eastAsia="微软雅黑" w:cs="微软雅黑"/>
          <w:color w:val="000000" w:themeColor="text1"/>
          <w:sz w:val="36"/>
          <w:szCs w:val="30"/>
          <w14:textFill>
            <w14:solidFill>
              <w14:schemeClr w14:val="tx1"/>
            </w14:solidFill>
          </w14:textFill>
        </w:rPr>
        <w:t>采购</w:t>
      </w:r>
      <w:bookmarkEnd w:id="0"/>
      <w:bookmarkEnd w:id="1"/>
      <w:r>
        <w:rPr>
          <w:rFonts w:hint="eastAsia" w:ascii="微软雅黑" w:hAnsi="微软雅黑" w:eastAsia="微软雅黑" w:cs="微软雅黑"/>
          <w:color w:val="000000" w:themeColor="text1"/>
          <w:sz w:val="36"/>
          <w:szCs w:val="30"/>
          <w14:textFill>
            <w14:solidFill>
              <w14:schemeClr w14:val="tx1"/>
            </w14:solidFill>
          </w14:textFill>
        </w:rPr>
        <w:t>公告</w:t>
      </w:r>
      <w:bookmarkEnd w:id="2"/>
      <w:bookmarkEnd w:id="3"/>
    </w:p>
    <w:p w14:paraId="3482EE14">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瑞天中寰商务信息咨询（重庆）有限公司（以下简称：采购代理机构）接受重庆融创物业管理有限公司委托，对其融创白象街项目3栋L1号、L2号电梯维修工程项目进行询比采购。欢迎有资格的供应商前来参与询比。</w:t>
      </w:r>
    </w:p>
    <w:p w14:paraId="1DF43734">
      <w:pPr>
        <w:pStyle w:val="4"/>
        <w:numPr>
          <w:ilvl w:val="0"/>
          <w:numId w:val="12"/>
        </w:numPr>
        <w:spacing w:line="400" w:lineRule="exact"/>
        <w:rPr>
          <w:rFonts w:hint="eastAsia" w:ascii="微软雅黑" w:hAnsi="微软雅黑" w:eastAsia="微软雅黑" w:cs="微软雅黑"/>
          <w:color w:val="000000" w:themeColor="text1"/>
          <w:sz w:val="24"/>
          <w:szCs w:val="24"/>
          <w14:textFill>
            <w14:solidFill>
              <w14:schemeClr w14:val="tx1"/>
            </w14:solidFill>
          </w14:textFill>
        </w:rPr>
      </w:pPr>
      <w:bookmarkStart w:id="4" w:name="_Toc516"/>
      <w:bookmarkStart w:id="5" w:name="_Toc313893526"/>
      <w:bookmarkStart w:id="6" w:name="_Toc28114"/>
      <w:bookmarkStart w:id="7" w:name="_Toc317775175"/>
      <w:bookmarkStart w:id="8" w:name="_Toc5786"/>
      <w:bookmarkStart w:id="9" w:name="_Toc47094760"/>
      <w:bookmarkStart w:id="10" w:name="_Toc10001"/>
      <w:r>
        <w:rPr>
          <w:rFonts w:hint="eastAsia" w:ascii="微软雅黑" w:hAnsi="微软雅黑" w:eastAsia="微软雅黑" w:cs="微软雅黑"/>
          <w:color w:val="000000" w:themeColor="text1"/>
          <w:sz w:val="24"/>
          <w:szCs w:val="24"/>
          <w14:textFill>
            <w14:solidFill>
              <w14:schemeClr w14:val="tx1"/>
            </w14:solidFill>
          </w14:textFill>
        </w:rPr>
        <w:t>询比内容</w:t>
      </w:r>
      <w:bookmarkEnd w:id="4"/>
      <w:bookmarkEnd w:id="5"/>
      <w:bookmarkEnd w:id="6"/>
      <w:bookmarkEnd w:id="7"/>
      <w:bookmarkEnd w:id="8"/>
      <w:bookmarkEnd w:id="9"/>
      <w:bookmarkEnd w:id="10"/>
    </w:p>
    <w:tbl>
      <w:tblPr>
        <w:tblStyle w:val="59"/>
        <w:tblpPr w:leftFromText="180" w:rightFromText="180" w:vertAnchor="text" w:horzAnchor="page" w:tblpX="1885" w:tblpY="412"/>
        <w:tblOverlap w:val="never"/>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3"/>
        <w:gridCol w:w="1846"/>
        <w:gridCol w:w="1871"/>
        <w:gridCol w:w="1544"/>
      </w:tblGrid>
      <w:tr w14:paraId="6A8D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869" w:type="pct"/>
            <w:tcBorders>
              <w:top w:val="single" w:color="auto" w:sz="4" w:space="0"/>
              <w:left w:val="single" w:color="auto" w:sz="4" w:space="0"/>
              <w:right w:val="single" w:color="auto" w:sz="4" w:space="0"/>
            </w:tcBorders>
            <w:vAlign w:val="center"/>
          </w:tcPr>
          <w:p w14:paraId="3CF699BC">
            <w:pPr>
              <w:widowControl/>
              <w:jc w:val="center"/>
              <w:rPr>
                <w:rFonts w:hint="eastAsia" w:ascii="微软雅黑" w:hAnsi="微软雅黑" w:eastAsia="微软雅黑" w:cs="微软雅黑"/>
                <w:b/>
                <w:bCs/>
                <w:color w:val="000000" w:themeColor="text1"/>
                <w:kern w:val="0"/>
                <w:sz w:val="22"/>
                <w:szCs w:val="28"/>
                <w14:textFill>
                  <w14:solidFill>
                    <w14:schemeClr w14:val="tx1"/>
                  </w14:solidFill>
                </w14:textFill>
              </w:rPr>
            </w:pPr>
            <w:r>
              <w:rPr>
                <w:rFonts w:hint="eastAsia" w:ascii="微软雅黑" w:hAnsi="微软雅黑" w:eastAsia="微软雅黑" w:cs="微软雅黑"/>
                <w:b/>
                <w:bCs/>
                <w:color w:val="000000" w:themeColor="text1"/>
                <w:kern w:val="0"/>
                <w:sz w:val="22"/>
                <w:szCs w:val="28"/>
                <w14:textFill>
                  <w14:solidFill>
                    <w14:schemeClr w14:val="tx1"/>
                  </w14:solidFill>
                </w14:textFill>
              </w:rPr>
              <w:t>项目名称</w:t>
            </w:r>
          </w:p>
        </w:tc>
        <w:tc>
          <w:tcPr>
            <w:tcW w:w="1098" w:type="pct"/>
            <w:tcBorders>
              <w:top w:val="single" w:color="auto" w:sz="4" w:space="0"/>
              <w:left w:val="single" w:color="auto" w:sz="4" w:space="0"/>
              <w:right w:val="single" w:color="auto" w:sz="4" w:space="0"/>
            </w:tcBorders>
            <w:vAlign w:val="center"/>
          </w:tcPr>
          <w:p w14:paraId="5B74A4F3">
            <w:pPr>
              <w:widowControl/>
              <w:jc w:val="center"/>
              <w:rPr>
                <w:rFonts w:hint="eastAsia" w:ascii="微软雅黑" w:hAnsi="微软雅黑" w:eastAsia="微软雅黑" w:cs="微软雅黑"/>
                <w:b/>
                <w:bCs/>
                <w:color w:val="000000" w:themeColor="text1"/>
                <w:kern w:val="0"/>
                <w:sz w:val="22"/>
                <w:szCs w:val="28"/>
                <w:highlight w:val="yellow"/>
                <w14:textFill>
                  <w14:solidFill>
                    <w14:schemeClr w14:val="tx1"/>
                  </w14:solidFill>
                </w14:textFill>
              </w:rPr>
            </w:pPr>
            <w:r>
              <w:rPr>
                <w:rFonts w:hint="eastAsia" w:ascii="微软雅黑" w:hAnsi="微软雅黑" w:eastAsia="微软雅黑" w:cs="微软雅黑"/>
                <w:b/>
                <w:bCs/>
                <w:color w:val="000000" w:themeColor="text1"/>
                <w:kern w:val="0"/>
                <w:sz w:val="22"/>
                <w:szCs w:val="28"/>
                <w14:textFill>
                  <w14:solidFill>
                    <w14:schemeClr w14:val="tx1"/>
                  </w14:solidFill>
                </w14:textFill>
              </w:rPr>
              <w:t>最高限价</w:t>
            </w:r>
          </w:p>
        </w:tc>
        <w:tc>
          <w:tcPr>
            <w:tcW w:w="1113" w:type="pct"/>
            <w:tcBorders>
              <w:top w:val="single" w:color="auto" w:sz="4" w:space="0"/>
              <w:left w:val="single" w:color="auto" w:sz="4" w:space="0"/>
              <w:right w:val="single" w:color="auto" w:sz="4" w:space="0"/>
            </w:tcBorders>
            <w:vAlign w:val="center"/>
          </w:tcPr>
          <w:p w14:paraId="24E8EE72">
            <w:pPr>
              <w:jc w:val="center"/>
              <w:rPr>
                <w:rFonts w:hint="eastAsia" w:ascii="微软雅黑" w:hAnsi="微软雅黑" w:eastAsia="微软雅黑" w:cs="微软雅黑"/>
                <w:b/>
                <w:bCs/>
                <w:color w:val="000000" w:themeColor="text1"/>
                <w:kern w:val="0"/>
                <w:sz w:val="22"/>
                <w:szCs w:val="28"/>
                <w14:textFill>
                  <w14:solidFill>
                    <w14:schemeClr w14:val="tx1"/>
                  </w14:solidFill>
                </w14:textFill>
              </w:rPr>
            </w:pPr>
            <w:r>
              <w:rPr>
                <w:rFonts w:hint="eastAsia" w:ascii="微软雅黑" w:hAnsi="微软雅黑" w:eastAsia="微软雅黑" w:cs="微软雅黑"/>
                <w:b/>
                <w:bCs/>
                <w:color w:val="000000" w:themeColor="text1"/>
                <w:kern w:val="0"/>
                <w:sz w:val="22"/>
                <w:szCs w:val="28"/>
                <w14:textFill>
                  <w14:solidFill>
                    <w14:schemeClr w14:val="tx1"/>
                  </w14:solidFill>
                </w14:textFill>
              </w:rPr>
              <w:t>成交供应商数量</w:t>
            </w:r>
          </w:p>
        </w:tc>
        <w:tc>
          <w:tcPr>
            <w:tcW w:w="918" w:type="pct"/>
            <w:tcBorders>
              <w:top w:val="single" w:color="auto" w:sz="4" w:space="0"/>
              <w:left w:val="single" w:color="auto" w:sz="4" w:space="0"/>
              <w:right w:val="single" w:color="auto" w:sz="4" w:space="0"/>
            </w:tcBorders>
            <w:vAlign w:val="center"/>
          </w:tcPr>
          <w:p w14:paraId="17106209">
            <w:pPr>
              <w:jc w:val="center"/>
              <w:rPr>
                <w:rFonts w:hint="eastAsia" w:ascii="微软雅黑" w:hAnsi="微软雅黑" w:eastAsia="微软雅黑" w:cs="微软雅黑"/>
                <w:b/>
                <w:bCs/>
                <w:color w:val="000000" w:themeColor="text1"/>
                <w:kern w:val="0"/>
                <w:sz w:val="22"/>
                <w:szCs w:val="28"/>
                <w14:textFill>
                  <w14:solidFill>
                    <w14:schemeClr w14:val="tx1"/>
                  </w14:solidFill>
                </w14:textFill>
              </w:rPr>
            </w:pPr>
            <w:r>
              <w:rPr>
                <w:rFonts w:hint="eastAsia" w:ascii="微软雅黑" w:hAnsi="微软雅黑" w:eastAsia="微软雅黑" w:cs="微软雅黑"/>
                <w:b/>
                <w:bCs/>
                <w:color w:val="000000" w:themeColor="text1"/>
                <w:kern w:val="0"/>
                <w:sz w:val="22"/>
                <w:szCs w:val="28"/>
                <w14:textFill>
                  <w14:solidFill>
                    <w14:schemeClr w14:val="tx1"/>
                  </w14:solidFill>
                </w14:textFill>
              </w:rPr>
              <w:t>其他说明</w:t>
            </w:r>
          </w:p>
        </w:tc>
      </w:tr>
      <w:tr w14:paraId="78FA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869" w:type="pct"/>
            <w:tcBorders>
              <w:top w:val="single" w:color="auto" w:sz="4" w:space="0"/>
              <w:left w:val="single" w:color="auto" w:sz="4" w:space="0"/>
              <w:bottom w:val="single" w:color="auto" w:sz="4" w:space="0"/>
              <w:right w:val="single" w:color="auto" w:sz="4" w:space="0"/>
            </w:tcBorders>
            <w:vAlign w:val="center"/>
          </w:tcPr>
          <w:p w14:paraId="5720409C">
            <w:pPr>
              <w:spacing w:line="400" w:lineRule="exact"/>
              <w:jc w:val="center"/>
              <w:rPr>
                <w:rFonts w:hint="eastAsia" w:ascii="微软雅黑" w:hAnsi="微软雅黑" w:eastAsia="微软雅黑" w:cs="微软雅黑"/>
                <w:color w:val="000000" w:themeColor="text1"/>
                <w:sz w:val="22"/>
                <w:szCs w:val="22"/>
                <w14:textFill>
                  <w14:solidFill>
                    <w14:schemeClr w14:val="tx1"/>
                  </w14:solidFill>
                </w14:textFill>
              </w:rPr>
            </w:pPr>
            <w:bookmarkStart w:id="11" w:name="_Hlk344477914"/>
            <w:r>
              <w:rPr>
                <w:rFonts w:hint="eastAsia" w:ascii="微软雅黑" w:hAnsi="微软雅黑" w:eastAsia="微软雅黑" w:cs="微软雅黑"/>
                <w:color w:val="000000" w:themeColor="text1"/>
                <w:sz w:val="24"/>
                <w:szCs w:val="24"/>
                <w14:textFill>
                  <w14:solidFill>
                    <w14:schemeClr w14:val="tx1"/>
                  </w14:solidFill>
                </w14:textFill>
              </w:rPr>
              <w:t>融创白象街项目3栋L1号、L2号电梯维修工程项目</w:t>
            </w:r>
          </w:p>
        </w:tc>
        <w:tc>
          <w:tcPr>
            <w:tcW w:w="1098" w:type="pct"/>
            <w:tcBorders>
              <w:top w:val="single" w:color="auto" w:sz="4" w:space="0"/>
              <w:left w:val="single" w:color="auto" w:sz="4" w:space="0"/>
              <w:bottom w:val="single" w:color="auto" w:sz="4" w:space="0"/>
              <w:right w:val="single" w:color="auto" w:sz="4" w:space="0"/>
            </w:tcBorders>
            <w:vAlign w:val="center"/>
          </w:tcPr>
          <w:p w14:paraId="0B5B8527">
            <w:pPr>
              <w:jc w:val="center"/>
              <w:rPr>
                <w:rFonts w:hint="eastAsia" w:ascii="微软雅黑" w:hAnsi="微软雅黑" w:eastAsia="微软雅黑" w:cs="微软雅黑"/>
                <w:color w:val="000000" w:themeColor="text1"/>
                <w:kern w:val="0"/>
                <w:sz w:val="22"/>
                <w:szCs w:val="22"/>
                <w14:textFill>
                  <w14:solidFill>
                    <w14:schemeClr w14:val="tx1"/>
                  </w14:solidFill>
                </w14:textFill>
              </w:rPr>
            </w:pPr>
            <w:r>
              <w:rPr>
                <w:rFonts w:hint="eastAsia" w:ascii="微软雅黑" w:hAnsi="微软雅黑" w:eastAsia="微软雅黑" w:cs="微软雅黑"/>
                <w:color w:val="000000" w:themeColor="text1"/>
                <w:kern w:val="0"/>
                <w:sz w:val="22"/>
                <w:szCs w:val="22"/>
                <w14:textFill>
                  <w14:solidFill>
                    <w14:schemeClr w14:val="tx1"/>
                  </w14:solidFill>
                </w14:textFill>
              </w:rPr>
              <w:t>1</w:t>
            </w:r>
            <w:r>
              <w:rPr>
                <w:rFonts w:hint="eastAsia" w:ascii="微软雅黑" w:hAnsi="微软雅黑" w:eastAsia="微软雅黑" w:cs="微软雅黑"/>
                <w:color w:val="000000" w:themeColor="text1"/>
                <w:kern w:val="0"/>
                <w:sz w:val="22"/>
                <w:szCs w:val="22"/>
                <w:lang w:val="en-US" w:eastAsia="zh-CN"/>
                <w14:textFill>
                  <w14:solidFill>
                    <w14:schemeClr w14:val="tx1"/>
                  </w14:solidFill>
                </w14:textFill>
              </w:rPr>
              <w:t>8.51</w:t>
            </w:r>
            <w:r>
              <w:rPr>
                <w:rFonts w:hint="eastAsia" w:ascii="微软雅黑" w:hAnsi="微软雅黑" w:eastAsia="微软雅黑" w:cs="微软雅黑"/>
                <w:color w:val="000000" w:themeColor="text1"/>
                <w:kern w:val="0"/>
                <w:sz w:val="22"/>
                <w:szCs w:val="22"/>
                <w14:textFill>
                  <w14:solidFill>
                    <w14:schemeClr w14:val="tx1"/>
                  </w14:solidFill>
                </w14:textFill>
              </w:rPr>
              <w:t>万元</w:t>
            </w:r>
          </w:p>
        </w:tc>
        <w:tc>
          <w:tcPr>
            <w:tcW w:w="1113" w:type="pct"/>
            <w:tcBorders>
              <w:top w:val="single" w:color="auto" w:sz="4" w:space="0"/>
              <w:left w:val="single" w:color="auto" w:sz="4" w:space="0"/>
              <w:bottom w:val="single" w:color="auto" w:sz="4" w:space="0"/>
              <w:right w:val="single" w:color="auto" w:sz="4" w:space="0"/>
            </w:tcBorders>
            <w:vAlign w:val="center"/>
          </w:tcPr>
          <w:p w14:paraId="510FF2E6">
            <w:pPr>
              <w:jc w:val="center"/>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14:textFill>
                  <w14:solidFill>
                    <w14:schemeClr w14:val="tx1"/>
                  </w14:solidFill>
                </w14:textFill>
              </w:rPr>
              <w:t>1名</w:t>
            </w:r>
          </w:p>
        </w:tc>
        <w:tc>
          <w:tcPr>
            <w:tcW w:w="918" w:type="pct"/>
            <w:tcBorders>
              <w:top w:val="single" w:color="auto" w:sz="4" w:space="0"/>
              <w:left w:val="single" w:color="auto" w:sz="4" w:space="0"/>
              <w:bottom w:val="single" w:color="auto" w:sz="4" w:space="0"/>
              <w:right w:val="single" w:color="auto" w:sz="4" w:space="0"/>
            </w:tcBorders>
            <w:vAlign w:val="center"/>
          </w:tcPr>
          <w:p w14:paraId="6BE63133">
            <w:pPr>
              <w:jc w:val="center"/>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z w:val="22"/>
                <w:szCs w:val="22"/>
                <w14:textFill>
                  <w14:solidFill>
                    <w14:schemeClr w14:val="tx1"/>
                  </w14:solidFill>
                </w14:textFill>
              </w:rPr>
              <w:t>/</w:t>
            </w:r>
          </w:p>
        </w:tc>
      </w:tr>
      <w:bookmarkEnd w:id="11"/>
    </w:tbl>
    <w:p w14:paraId="3B657F32">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bookmarkStart w:id="12" w:name="_Toc11135"/>
      <w:bookmarkStart w:id="13" w:name="_Toc22157"/>
      <w:bookmarkStart w:id="14" w:name="_Toc25320"/>
      <w:bookmarkStart w:id="15" w:name="_Toc47094762"/>
      <w:bookmarkStart w:id="16" w:name="_Toc373860293"/>
      <w:bookmarkStart w:id="17" w:name="_Toc317775178"/>
    </w:p>
    <w:p w14:paraId="3FCD70D0">
      <w:pPr>
        <w:pStyle w:val="15"/>
      </w:pPr>
    </w:p>
    <w:p w14:paraId="476DB8A0">
      <w:pPr>
        <w:pStyle w:val="4"/>
        <w:spacing w:line="400" w:lineRule="exact"/>
        <w:rPr>
          <w:rFonts w:hint="eastAsia" w:ascii="微软雅黑" w:hAnsi="微软雅黑" w:eastAsia="微软雅黑" w:cs="微软雅黑"/>
          <w:color w:val="000000" w:themeColor="text1"/>
          <w:sz w:val="24"/>
          <w:szCs w:val="24"/>
          <w14:textFill>
            <w14:solidFill>
              <w14:schemeClr w14:val="tx1"/>
            </w14:solidFill>
          </w14:textFill>
        </w:rPr>
      </w:pPr>
      <w:bookmarkStart w:id="18" w:name="_Toc13108"/>
      <w:bookmarkStart w:id="19" w:name="_Toc47094761"/>
      <w:bookmarkStart w:id="20" w:name="_Toc2876"/>
      <w:bookmarkStart w:id="21" w:name="_Toc20640"/>
      <w:bookmarkStart w:id="22" w:name="_Toc26489"/>
      <w:bookmarkStart w:id="23" w:name="_Toc969"/>
      <w:r>
        <w:rPr>
          <w:rFonts w:hint="eastAsia" w:ascii="微软雅黑" w:hAnsi="微软雅黑" w:eastAsia="微软雅黑" w:cs="微软雅黑"/>
          <w:color w:val="000000" w:themeColor="text1"/>
          <w:sz w:val="24"/>
          <w:szCs w:val="24"/>
          <w14:textFill>
            <w14:solidFill>
              <w14:schemeClr w14:val="tx1"/>
            </w14:solidFill>
          </w14:textFill>
        </w:rPr>
        <w:t>二、资金来源</w:t>
      </w:r>
      <w:bookmarkEnd w:id="18"/>
      <w:bookmarkEnd w:id="19"/>
      <w:bookmarkEnd w:id="20"/>
      <w:bookmarkEnd w:id="21"/>
      <w:bookmarkEnd w:id="22"/>
      <w:bookmarkEnd w:id="23"/>
    </w:p>
    <w:p w14:paraId="57509C87">
      <w:pPr>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物业专项维修资金。</w:t>
      </w:r>
    </w:p>
    <w:p w14:paraId="4A91CF0B">
      <w:pPr>
        <w:pStyle w:val="4"/>
        <w:spacing w:line="400" w:lineRule="exact"/>
        <w:rPr>
          <w:rFonts w:hint="eastAsia" w:ascii="微软雅黑" w:hAnsi="微软雅黑" w:eastAsia="微软雅黑" w:cs="微软雅黑"/>
          <w:color w:val="000000" w:themeColor="text1"/>
          <w:sz w:val="24"/>
          <w:szCs w:val="24"/>
          <w14:textFill>
            <w14:solidFill>
              <w14:schemeClr w14:val="tx1"/>
            </w14:solidFill>
          </w14:textFill>
        </w:rPr>
      </w:pPr>
      <w:bookmarkStart w:id="24" w:name="_Toc22214"/>
      <w:r>
        <w:rPr>
          <w:rFonts w:hint="eastAsia" w:ascii="微软雅黑" w:hAnsi="微软雅黑" w:eastAsia="微软雅黑" w:cs="微软雅黑"/>
          <w:color w:val="000000" w:themeColor="text1"/>
          <w:sz w:val="24"/>
          <w:szCs w:val="24"/>
          <w14:textFill>
            <w14:solidFill>
              <w14:schemeClr w14:val="tx1"/>
            </w14:solidFill>
          </w14:textFill>
        </w:rPr>
        <w:t>三、供应商资格条件</w:t>
      </w:r>
      <w:bookmarkEnd w:id="12"/>
      <w:bookmarkEnd w:id="13"/>
      <w:bookmarkEnd w:id="14"/>
      <w:bookmarkEnd w:id="15"/>
      <w:bookmarkEnd w:id="24"/>
    </w:p>
    <w:p w14:paraId="56C0B754">
      <w:pPr>
        <w:snapToGrid w:val="0"/>
        <w:spacing w:line="400" w:lineRule="exact"/>
        <w:ind w:firstLine="480" w:firstLineChars="200"/>
        <w:outlineLvl w:val="1"/>
        <w:rPr>
          <w:rFonts w:hint="eastAsia" w:ascii="微软雅黑" w:hAnsi="微软雅黑" w:eastAsia="微软雅黑" w:cs="微软雅黑"/>
          <w:color w:val="000000" w:themeColor="text1"/>
          <w:sz w:val="24"/>
          <w:szCs w:val="24"/>
          <w14:textFill>
            <w14:solidFill>
              <w14:schemeClr w14:val="tx1"/>
            </w14:solidFill>
          </w14:textFill>
        </w:rPr>
      </w:pPr>
      <w:bookmarkStart w:id="25" w:name="_Toc20379"/>
      <w:bookmarkStart w:id="26" w:name="_Toc19434"/>
      <w:bookmarkStart w:id="27" w:name="_Toc7500"/>
      <w:bookmarkStart w:id="28" w:name="_Toc15453"/>
      <w:bookmarkStart w:id="29" w:name="_Toc16272"/>
      <w:bookmarkStart w:id="30" w:name="_Toc9086"/>
      <w:bookmarkStart w:id="31" w:name="_Toc9115"/>
      <w:bookmarkStart w:id="32" w:name="_Toc47094763"/>
      <w:r>
        <w:rPr>
          <w:rFonts w:hint="eastAsia" w:ascii="微软雅黑" w:hAnsi="微软雅黑" w:eastAsia="微软雅黑" w:cs="微软雅黑"/>
          <w:color w:val="000000" w:themeColor="text1"/>
          <w:sz w:val="24"/>
          <w:szCs w:val="24"/>
          <w14:textFill>
            <w14:solidFill>
              <w14:schemeClr w14:val="tx1"/>
            </w14:solidFill>
          </w14:textFill>
        </w:rPr>
        <w:t>（一）基本资格条件</w:t>
      </w:r>
      <w:bookmarkEnd w:id="25"/>
      <w:bookmarkEnd w:id="26"/>
      <w:bookmarkEnd w:id="27"/>
      <w:bookmarkEnd w:id="28"/>
      <w:bookmarkEnd w:id="29"/>
      <w:bookmarkEnd w:id="30"/>
    </w:p>
    <w:p w14:paraId="3A4605A8">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 具有独立承担民事责任的能力；</w:t>
      </w:r>
    </w:p>
    <w:p w14:paraId="2B53C657">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 具有良好的商业信誉和健全的财务会计制度；</w:t>
      </w:r>
    </w:p>
    <w:p w14:paraId="47ECB5F2">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 具有履行合同所必需的设备和专业技术能力；</w:t>
      </w:r>
    </w:p>
    <w:p w14:paraId="5F0CE38C">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 有依法缴纳税收和社会保障资金的良好记录；</w:t>
      </w:r>
    </w:p>
    <w:p w14:paraId="0C825B83">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 参加本项目采购活动前三年内，在经营活动中没有重大违法记录；</w:t>
      </w:r>
    </w:p>
    <w:p w14:paraId="7FFD6868">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 法律、行政法规规定的其他条件。</w:t>
      </w:r>
    </w:p>
    <w:p w14:paraId="379B6A59">
      <w:pPr>
        <w:snapToGrid w:val="0"/>
        <w:spacing w:line="400" w:lineRule="exact"/>
        <w:ind w:firstLine="480" w:firstLineChars="200"/>
        <w:outlineLvl w:val="1"/>
        <w:rPr>
          <w:rFonts w:hint="eastAsia" w:ascii="微软雅黑" w:hAnsi="微软雅黑" w:eastAsia="微软雅黑" w:cs="微软雅黑"/>
          <w:color w:val="000000" w:themeColor="text1"/>
          <w:sz w:val="24"/>
          <w:szCs w:val="24"/>
          <w14:textFill>
            <w14:solidFill>
              <w14:schemeClr w14:val="tx1"/>
            </w14:solidFill>
          </w14:textFill>
        </w:rPr>
      </w:pPr>
      <w:bookmarkStart w:id="33" w:name="_Toc377"/>
      <w:bookmarkStart w:id="34" w:name="_Toc10828"/>
      <w:bookmarkStart w:id="35" w:name="_Toc31900"/>
      <w:bookmarkStart w:id="36" w:name="_Toc31142"/>
      <w:bookmarkStart w:id="37" w:name="_Toc12446"/>
      <w:bookmarkStart w:id="38" w:name="_Toc22654"/>
      <w:r>
        <w:rPr>
          <w:rFonts w:hint="eastAsia" w:ascii="微软雅黑" w:hAnsi="微软雅黑" w:eastAsia="微软雅黑" w:cs="微软雅黑"/>
          <w:color w:val="000000" w:themeColor="text1"/>
          <w:sz w:val="24"/>
          <w:szCs w:val="24"/>
          <w14:textFill>
            <w14:solidFill>
              <w14:schemeClr w14:val="tx1"/>
            </w14:solidFill>
          </w14:textFill>
        </w:rPr>
        <w:t>（二）特定资格条件</w:t>
      </w:r>
      <w:bookmarkEnd w:id="33"/>
      <w:bookmarkEnd w:id="34"/>
      <w:bookmarkEnd w:id="35"/>
      <w:bookmarkEnd w:id="36"/>
      <w:bookmarkEnd w:id="37"/>
      <w:bookmarkEnd w:id="38"/>
    </w:p>
    <w:p w14:paraId="604BA8E1">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1、电梯生产制造商参加询比的必须具备以下资格：</w:t>
      </w:r>
    </w:p>
    <w:p w14:paraId="519AA3B1">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须在中华人民共和国境内合法注册的电梯制造商（经营范围包含电梯生产或制造），具有工商行政主管部门颁发的有效营业执照的电梯生产企业；【须提供有效的法人营业执照副本复印件并加盖供应商公章】</w:t>
      </w:r>
    </w:p>
    <w:p w14:paraId="3486A2FB">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须具备有效的《中华人民共和国特种设备安装改造维修许可证》电梯（曳引驱动乘客电梯或曳引驱动载货电梯）安装、改造、修理A级资质，若已换领新证的单位，应具有《中华人民共和国特种设备生产许可证》电梯制造（含安装、修理、改造）（曳引驱动乘客电梯或曳引驱动载货电梯）A级资质。【须提供有效的证书复印件并加盖供应商公章】</w:t>
      </w:r>
    </w:p>
    <w:p w14:paraId="2C273D51">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2、电梯代理商参加询比的必须具备以下资格：</w:t>
      </w:r>
    </w:p>
    <w:p w14:paraId="786826DC">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（1）须在中华人民共和国境内合法注册的电梯安装企业，具有工商行政主管部门颁发的有效营业执照的电梯安装企业；【须提供有效的法人营业执照副本复印件并加盖供应商公章】</w:t>
      </w:r>
    </w:p>
    <w:p w14:paraId="4EA7CF57">
      <w:pPr>
        <w:snapToGrid w:val="0"/>
        <w:spacing w:line="400" w:lineRule="exact"/>
        <w:ind w:firstLine="480" w:firstLineChars="200"/>
        <w:rPr>
          <w:rFonts w:hint="eastAsia" w:ascii="微软雅黑" w:hAnsi="微软雅黑" w:eastAsia="微软雅黑" w:cs="微软雅黑"/>
          <w:sz w:val="24"/>
          <w:szCs w:val="24"/>
        </w:rPr>
      </w:pPr>
      <w:bookmarkStart w:id="39" w:name="_Toc51056420"/>
      <w:bookmarkStart w:id="40" w:name="_Toc51057737"/>
      <w:bookmarkStart w:id="41" w:name="_Toc51057647"/>
      <w:r>
        <w:rPr>
          <w:rFonts w:hint="eastAsia" w:ascii="微软雅黑" w:hAnsi="微软雅黑" w:eastAsia="微软雅黑" w:cs="微软雅黑"/>
          <w:sz w:val="24"/>
          <w:szCs w:val="24"/>
        </w:rPr>
        <w:t>（2）取得电梯生产制造商针对本项目所投产品的授权，对其授权的电梯生产制造商必须满足电梯生产制造商独立投标的资格条件（即特定资格条件第１条）；</w:t>
      </w:r>
      <w:bookmarkEnd w:id="39"/>
      <w:bookmarkEnd w:id="40"/>
      <w:bookmarkEnd w:id="41"/>
      <w:r>
        <w:rPr>
          <w:rFonts w:hint="eastAsia" w:ascii="微软雅黑" w:hAnsi="微软雅黑" w:eastAsia="微软雅黑" w:cs="微软雅黑"/>
          <w:sz w:val="24"/>
          <w:szCs w:val="24"/>
        </w:rPr>
        <w:t>【须提供电梯生产制造商针对本项目授权资料的复印件，原件备查；须提供电梯生产制造商独立询比所需的全部资格审查资料的复印件（即特定资格条件第１条）。上述复印件均需同时加盖电梯生产制造商公章和电梯代理供应商公章。】</w:t>
      </w:r>
    </w:p>
    <w:p w14:paraId="16CA1B8B">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须具备有效的《中华人民共和国特种设备安装改造维修许可证》电梯（曳引驱动乘客电梯或曳引驱动载货电梯）安装、修理A级资质，若已换领新证的单位，应具有《中华人民共和国特种设备生产许可证》电梯安装（含修理）（曳引驱动乘客电梯或曳引驱动载货电梯）A级资质。【须提供有效的证书复印件并加盖供应商公章】</w:t>
      </w:r>
    </w:p>
    <w:p w14:paraId="628F5C4A">
      <w:pPr>
        <w:snapToGrid w:val="0"/>
        <w:spacing w:line="4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（三）本项目不接受联合体参与询比。</w:t>
      </w:r>
    </w:p>
    <w:p w14:paraId="30D476F3">
      <w:pPr>
        <w:numPr>
          <w:ilvl w:val="0"/>
          <w:numId w:val="13"/>
        </w:numPr>
        <w:snapToGrid w:val="0"/>
        <w:spacing w:line="400" w:lineRule="exact"/>
        <w:outlineLvl w:val="0"/>
        <w:rPr>
          <w:rFonts w:hint="eastAsia" w:ascii="微软雅黑" w:hAnsi="微软雅黑" w:eastAsia="微软雅黑" w:cs="微软雅黑"/>
          <w:b/>
          <w:bCs/>
          <w:color w:val="000000" w:themeColor="text1"/>
          <w:sz w:val="24"/>
          <w:szCs w:val="24"/>
          <w14:textFill>
            <w14:solidFill>
              <w14:schemeClr w14:val="tx1"/>
            </w14:solidFill>
          </w14:textFill>
        </w:rPr>
      </w:pPr>
      <w:bookmarkStart w:id="42" w:name="_Toc16314"/>
      <w:bookmarkStart w:id="43" w:name="_Toc6861"/>
      <w:bookmarkStart w:id="44" w:name="_Toc21744"/>
      <w:r>
        <w:rPr>
          <w:rFonts w:hint="eastAsia" w:ascii="微软雅黑" w:hAnsi="微软雅黑" w:eastAsia="微软雅黑" w:cs="微软雅黑"/>
          <w:b/>
          <w:bCs/>
          <w:color w:val="000000" w:themeColor="text1"/>
          <w:sz w:val="24"/>
          <w:szCs w:val="24"/>
          <w14:textFill>
            <w14:solidFill>
              <w14:schemeClr w14:val="tx1"/>
            </w14:solidFill>
          </w14:textFill>
        </w:rPr>
        <w:t>询比有关说明</w:t>
      </w:r>
      <w:bookmarkEnd w:id="16"/>
      <w:bookmarkEnd w:id="31"/>
      <w:bookmarkEnd w:id="32"/>
      <w:bookmarkEnd w:id="42"/>
      <w:bookmarkEnd w:id="43"/>
      <w:bookmarkEnd w:id="44"/>
      <w:bookmarkStart w:id="45" w:name="_Toc31116"/>
      <w:bookmarkStart w:id="46" w:name="_Toc88830797"/>
      <w:bookmarkStart w:id="47" w:name="_Toc1411"/>
      <w:bookmarkStart w:id="48" w:name="_Toc373860294"/>
      <w:bookmarkStart w:id="49" w:name="_Toc19890"/>
      <w:bookmarkStart w:id="50" w:name="_Toc47094764"/>
    </w:p>
    <w:p w14:paraId="61E4099D">
      <w:pPr>
        <w:numPr>
          <w:ilvl w:val="0"/>
          <w:numId w:val="14"/>
        </w:numPr>
        <w:snapToGrid w:val="0"/>
        <w:spacing w:line="400" w:lineRule="exact"/>
        <w:ind w:firstLine="240" w:firstLineChars="1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报名</w:t>
      </w:r>
      <w:bookmarkEnd w:id="45"/>
      <w:bookmarkEnd w:id="46"/>
      <w:bookmarkEnd w:id="47"/>
      <w:r>
        <w:rPr>
          <w:rFonts w:hint="eastAsia" w:ascii="微软雅黑" w:hAnsi="微软雅黑" w:eastAsia="微软雅黑" w:cs="微软雅黑"/>
          <w:color w:val="000000" w:themeColor="text1"/>
          <w:sz w:val="24"/>
          <w:szCs w:val="24"/>
          <w14:textFill>
            <w14:solidFill>
              <w14:schemeClr w14:val="tx1"/>
            </w14:solidFill>
          </w14:textFill>
        </w:rPr>
        <w:t>：请满足资格条件的供应商在询比公告发布之日（2025年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7</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w:t>
      </w:r>
      <w:r>
        <w:rPr>
          <w:rFonts w:hint="eastAsia" w:ascii="微软雅黑" w:hAnsi="微软雅黑" w:eastAsia="微软雅黑" w:cs="微软雅黑"/>
          <w:color w:val="000000" w:themeColor="text1"/>
          <w:sz w:val="24"/>
          <w:szCs w:val="24"/>
          <w14:textFill>
            <w14:solidFill>
              <w14:schemeClr w14:val="tx1"/>
            </w14:solidFill>
          </w14:textFill>
        </w:rPr>
        <w:t>日）起5个工作日内，每日上午09:00至12:00，下午14:00至17:00（北京时间），持单位营业执照（复印件加盖公章）、介绍信（或授权委托书原件）、身份证原件及复印件、文件发售登记表，在采购代理机构处报名及获取询比资料。</w:t>
      </w:r>
    </w:p>
    <w:p w14:paraId="0451B4DD">
      <w:pPr>
        <w:snapToGrid w:val="0"/>
        <w:spacing w:line="400" w:lineRule="exact"/>
        <w:ind w:firstLine="480" w:firstLineChars="200"/>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注:未按上述要求报名的供应商不能参与本项目询比。</w:t>
      </w:r>
    </w:p>
    <w:p w14:paraId="4D943A2E">
      <w:pPr>
        <w:spacing w:line="380" w:lineRule="exact"/>
        <w:ind w:firstLine="240" w:firstLineChars="1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（二）询比公告期限：自询比公告发布之日（2025年</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7</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1</w:t>
      </w:r>
      <w:r>
        <w:rPr>
          <w:rFonts w:hint="eastAsia" w:ascii="微软雅黑" w:hAnsi="微软雅黑" w:eastAsia="微软雅黑" w:cs="微软雅黑"/>
          <w:color w:val="000000" w:themeColor="text1"/>
          <w:sz w:val="24"/>
          <w:szCs w:val="24"/>
          <w14:textFill>
            <w14:solidFill>
              <w14:schemeClr w14:val="tx1"/>
            </w14:solidFill>
          </w14:textFill>
        </w:rPr>
        <w:t>日）起五个工作日。（发布媒体：行采家www.</w:t>
      </w:r>
      <w:r>
        <w:rPr>
          <w:rFonts w:hint="eastAsia" w:ascii="微软雅黑" w:hAnsi="微软雅黑" w:eastAsia="微软雅黑" w:cs="微软雅黑"/>
          <w:color w:val="000000" w:themeColor="text1"/>
          <w:sz w:val="24"/>
          <w:szCs w:val="24"/>
          <w:highlight w:val="none"/>
          <w14:textFill>
            <w14:solidFill>
              <w14:schemeClr w14:val="tx1"/>
            </w14:solidFill>
          </w14:textFill>
        </w:rPr>
        <w:t>gec123.com）</w:t>
      </w:r>
    </w:p>
    <w:p w14:paraId="4A88E3E2">
      <w:pPr>
        <w:spacing w:line="380" w:lineRule="exact"/>
        <w:ind w:firstLine="240" w:firstLineChars="100"/>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 xml:space="preserve">（三）询比文件售价：人民币700元/份（报名及获取询比资料时现金或银行转账缴纳，售后不退）。 </w:t>
      </w:r>
    </w:p>
    <w:p w14:paraId="009B2188">
      <w:pPr>
        <w:spacing w:line="380" w:lineRule="exact"/>
        <w:ind w:firstLine="240" w:firstLineChars="100"/>
        <w:rPr>
          <w:rFonts w:hint="eastAsia" w:ascii="微软雅黑" w:hAnsi="微软雅黑" w:eastAsia="微软雅黑" w:cs="微软雅黑"/>
          <w:color w:val="000000" w:themeColor="text1"/>
          <w:sz w:val="24"/>
          <w:szCs w:val="24"/>
          <w:highlight w:val="none"/>
          <w14:textFill>
            <w14:solidFill>
              <w14:schemeClr w14:val="tx1"/>
            </w14:solidFill>
          </w14:textFill>
        </w:rPr>
      </w:pPr>
      <w:bookmarkStart w:id="51" w:name="_Toc29760"/>
      <w:bookmarkStart w:id="52" w:name="_Toc88830798"/>
      <w:bookmarkStart w:id="53" w:name="_Toc9920"/>
      <w:r>
        <w:rPr>
          <w:rFonts w:hint="eastAsia" w:ascii="微软雅黑" w:hAnsi="微软雅黑" w:eastAsia="微软雅黑" w:cs="微软雅黑"/>
          <w:color w:val="000000" w:themeColor="text1"/>
          <w:sz w:val="24"/>
          <w:szCs w:val="24"/>
          <w:highlight w:val="none"/>
          <w14:textFill>
            <w14:solidFill>
              <w14:schemeClr w14:val="tx1"/>
            </w14:solidFill>
          </w14:textFill>
        </w:rPr>
        <w:t>（四）询比文件的递交</w:t>
      </w:r>
      <w:bookmarkEnd w:id="51"/>
      <w:bookmarkEnd w:id="52"/>
      <w:bookmarkEnd w:id="53"/>
      <w:r>
        <w:rPr>
          <w:rFonts w:hint="eastAsia" w:ascii="微软雅黑" w:hAnsi="微软雅黑" w:eastAsia="微软雅黑" w:cs="微软雅黑"/>
          <w:color w:val="000000" w:themeColor="text1"/>
          <w:sz w:val="24"/>
          <w:szCs w:val="24"/>
          <w:highlight w:val="none"/>
          <w14:textFill>
            <w14:solidFill>
              <w14:schemeClr w14:val="tx1"/>
            </w14:solidFill>
          </w14:textFill>
        </w:rPr>
        <w:t>：询比响应文件递交截止时间2025年7月</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8</w:t>
      </w:r>
      <w:r>
        <w:rPr>
          <w:rFonts w:hint="eastAsia" w:ascii="微软雅黑" w:hAnsi="微软雅黑" w:eastAsia="微软雅黑" w:cs="微软雅黑"/>
          <w:color w:val="000000" w:themeColor="text1"/>
          <w:sz w:val="24"/>
          <w:szCs w:val="24"/>
          <w:highlight w:val="none"/>
          <w14:textFill>
            <w14:solidFill>
              <w14:schemeClr w14:val="tx1"/>
            </w14:solidFill>
          </w14:textFill>
        </w:rPr>
        <w:t>日14时30分，递交地点为：</w:t>
      </w: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重庆市渝中区南纪门街道白象街1号3栋物业办公室</w:t>
      </w:r>
      <w:r>
        <w:rPr>
          <w:rFonts w:hint="eastAsia" w:ascii="微软雅黑" w:hAnsi="微软雅黑" w:eastAsia="微软雅黑" w:cs="微软雅黑"/>
          <w:color w:val="000000" w:themeColor="text1"/>
          <w:sz w:val="24"/>
          <w:szCs w:val="24"/>
          <w:highlight w:val="none"/>
          <w14:textFill>
            <w14:solidFill>
              <w14:schemeClr w14:val="tx1"/>
            </w14:solidFill>
          </w14:textFill>
        </w:rPr>
        <w:t>。</w:t>
      </w:r>
    </w:p>
    <w:p w14:paraId="5A621C5F">
      <w:pPr>
        <w:spacing w:line="380" w:lineRule="exact"/>
        <w:ind w:firstLine="278" w:firstLineChars="116"/>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（五）询比地点：</w:t>
      </w: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重庆市渝中区南纪门街道白象街1号3栋物业办公室</w:t>
      </w:r>
      <w:r>
        <w:rPr>
          <w:rFonts w:hint="eastAsia" w:ascii="微软雅黑" w:hAnsi="微软雅黑" w:eastAsia="微软雅黑" w:cs="微软雅黑"/>
          <w:color w:val="000000" w:themeColor="text1"/>
          <w:sz w:val="24"/>
          <w:szCs w:val="24"/>
          <w14:textFill>
            <w14:solidFill>
              <w14:schemeClr w14:val="tx1"/>
            </w14:solidFill>
          </w14:textFill>
        </w:rPr>
        <w:t>，询比开始时间：2025年7月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8</w:t>
      </w:r>
      <w:r>
        <w:rPr>
          <w:rFonts w:hint="eastAsia" w:ascii="微软雅黑" w:hAnsi="微软雅黑" w:eastAsia="微软雅黑" w:cs="微软雅黑"/>
          <w:color w:val="000000" w:themeColor="text1"/>
          <w:sz w:val="24"/>
          <w:szCs w:val="24"/>
          <w14:textFill>
            <w14:solidFill>
              <w14:schemeClr w14:val="tx1"/>
            </w14:solidFill>
          </w14:textFill>
        </w:rPr>
        <w:t>日14时30分。</w:t>
      </w:r>
    </w:p>
    <w:p w14:paraId="00E74AAC">
      <w:pPr>
        <w:spacing w:line="380" w:lineRule="exact"/>
        <w:ind w:firstLine="480" w:firstLineChars="200"/>
        <w:rPr>
          <w:color w:val="000000" w:themeColor="text1"/>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注:逾期送达或者未送达指定地点的响应文件，不予受理。</w:t>
      </w:r>
    </w:p>
    <w:p w14:paraId="4428657A">
      <w:pPr>
        <w:pStyle w:val="4"/>
        <w:spacing w:line="380" w:lineRule="exact"/>
        <w:rPr>
          <w:rFonts w:hint="eastAsia" w:ascii="微软雅黑" w:hAnsi="微软雅黑" w:eastAsia="微软雅黑" w:cs="微软雅黑"/>
          <w:color w:val="000000" w:themeColor="text1"/>
          <w:sz w:val="24"/>
          <w:szCs w:val="24"/>
          <w14:textFill>
            <w14:solidFill>
              <w14:schemeClr w14:val="tx1"/>
            </w14:solidFill>
          </w14:textFill>
        </w:rPr>
      </w:pPr>
      <w:bookmarkStart w:id="54" w:name="_Toc13712"/>
      <w:bookmarkStart w:id="55" w:name="_Toc704"/>
      <w:bookmarkStart w:id="56" w:name="_Toc14398"/>
      <w:r>
        <w:rPr>
          <w:rFonts w:hint="eastAsia" w:ascii="微软雅黑" w:hAnsi="微软雅黑" w:eastAsia="微软雅黑" w:cs="微软雅黑"/>
          <w:color w:val="000000" w:themeColor="text1"/>
          <w:sz w:val="24"/>
          <w:szCs w:val="24"/>
          <w14:textFill>
            <w14:solidFill>
              <w14:schemeClr w14:val="tx1"/>
            </w14:solidFill>
          </w14:textFill>
        </w:rPr>
        <w:t>五、询比保证金</w:t>
      </w:r>
      <w:bookmarkEnd w:id="48"/>
      <w:bookmarkEnd w:id="49"/>
      <w:bookmarkEnd w:id="50"/>
      <w:bookmarkEnd w:id="54"/>
      <w:bookmarkEnd w:id="55"/>
      <w:bookmarkEnd w:id="56"/>
    </w:p>
    <w:p w14:paraId="5CC9CD9D">
      <w:pPr>
        <w:spacing w:line="3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bookmarkStart w:id="57" w:name="_Toc47094766"/>
      <w:bookmarkStart w:id="58" w:name="_Toc23972"/>
      <w:r>
        <w:rPr>
          <w:rFonts w:hint="eastAsia" w:ascii="微软雅黑" w:hAnsi="微软雅黑" w:eastAsia="微软雅黑" w:cs="微软雅黑"/>
          <w:color w:val="000000" w:themeColor="text1"/>
          <w:sz w:val="24"/>
          <w:szCs w:val="24"/>
          <w14:textFill>
            <w14:solidFill>
              <w14:schemeClr w14:val="tx1"/>
            </w14:solidFill>
          </w14:textFill>
        </w:rPr>
        <w:t>1、供应商应足额交纳询比保证金人民币：3000元（大写：叁仟元整），缴纳方式：银行转帐或现金。缴纳截止时间：2025年7月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7</w:t>
      </w:r>
      <w:r>
        <w:rPr>
          <w:rFonts w:hint="eastAsia" w:ascii="微软雅黑" w:hAnsi="微软雅黑" w:eastAsia="微软雅黑" w:cs="微软雅黑"/>
          <w:color w:val="000000" w:themeColor="text1"/>
          <w:sz w:val="24"/>
          <w:szCs w:val="24"/>
          <w14:textFill>
            <w14:solidFill>
              <w14:schemeClr w14:val="tx1"/>
            </w14:solidFill>
          </w14:textFill>
        </w:rPr>
        <w:t>日</w:t>
      </w:r>
      <w:r>
        <w:rPr>
          <w:rFonts w:ascii="微软雅黑" w:hAnsi="微软雅黑" w:eastAsia="微软雅黑" w:cs="微软雅黑"/>
          <w:color w:val="000000" w:themeColor="text1"/>
          <w:sz w:val="24"/>
          <w:szCs w:val="24"/>
          <w14:textFill>
            <w14:solidFill>
              <w14:schemeClr w14:val="tx1"/>
            </w14:solidFill>
          </w14:textFill>
        </w:rPr>
        <w:t>1</w:t>
      </w:r>
      <w:r>
        <w:rPr>
          <w:rFonts w:hint="eastAsia" w:ascii="微软雅黑" w:hAnsi="微软雅黑" w:eastAsia="微软雅黑" w:cs="微软雅黑"/>
          <w:color w:val="000000" w:themeColor="text1"/>
          <w:sz w:val="24"/>
          <w:szCs w:val="24"/>
          <w14:textFill>
            <w14:solidFill>
              <w14:schemeClr w14:val="tx1"/>
            </w14:solidFill>
          </w14:textFill>
        </w:rPr>
        <w:t>7时00分。</w:t>
      </w:r>
    </w:p>
    <w:p w14:paraId="44E1F29A">
      <w:pPr>
        <w:spacing w:line="380" w:lineRule="exact"/>
        <w:ind w:firstLine="480" w:firstLineChars="200"/>
        <w:outlineLvl w:val="1"/>
        <w:rPr>
          <w:rFonts w:hint="eastAsia" w:ascii="微软雅黑" w:hAnsi="微软雅黑" w:eastAsia="微软雅黑" w:cs="微软雅黑"/>
          <w:color w:val="000000" w:themeColor="text1"/>
          <w:sz w:val="24"/>
          <w:szCs w:val="24"/>
          <w14:textFill>
            <w14:solidFill>
              <w14:schemeClr w14:val="tx1"/>
            </w14:solidFill>
          </w14:textFill>
        </w:rPr>
      </w:pPr>
      <w:bookmarkStart w:id="59" w:name="_Toc7338"/>
      <w:bookmarkStart w:id="60" w:name="_Toc22777"/>
      <w:bookmarkStart w:id="61" w:name="_Toc9570"/>
      <w:bookmarkStart w:id="62" w:name="_Toc1648"/>
      <w:bookmarkStart w:id="63" w:name="_Toc18482"/>
      <w:bookmarkStart w:id="64" w:name="_Toc10882"/>
      <w:r>
        <w:rPr>
          <w:rFonts w:hint="eastAsia" w:ascii="微软雅黑" w:hAnsi="微软雅黑" w:eastAsia="微软雅黑" w:cs="微软雅黑"/>
          <w:color w:val="000000" w:themeColor="text1"/>
          <w:sz w:val="24"/>
          <w:szCs w:val="24"/>
          <w14:textFill>
            <w14:solidFill>
              <w14:schemeClr w14:val="tx1"/>
            </w14:solidFill>
          </w14:textFill>
        </w:rPr>
        <w:t>2、询比保证金退还（不计息）：</w:t>
      </w:r>
      <w:bookmarkEnd w:id="59"/>
      <w:bookmarkEnd w:id="60"/>
      <w:bookmarkEnd w:id="61"/>
      <w:bookmarkEnd w:id="62"/>
      <w:bookmarkEnd w:id="63"/>
      <w:bookmarkEnd w:id="64"/>
    </w:p>
    <w:p w14:paraId="2B24CD5F">
      <w:pPr>
        <w:spacing w:line="3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（1）未成交单位的询比保证金将于成交通知书发放后5个工作日内无息退还。</w:t>
      </w:r>
    </w:p>
    <w:bookmarkEnd w:id="17"/>
    <w:bookmarkEnd w:id="57"/>
    <w:bookmarkEnd w:id="58"/>
    <w:p w14:paraId="3DE77DAB">
      <w:pPr>
        <w:spacing w:line="380" w:lineRule="exact"/>
        <w:ind w:firstLine="480" w:firstLineChars="200"/>
        <w:rPr>
          <w:rFonts w:eastAsia="微软雅黑"/>
          <w:color w:val="000000" w:themeColor="text1"/>
          <w14:textFill>
            <w14:solidFill>
              <w14:schemeClr w14:val="tx1"/>
            </w14:solidFill>
          </w14:textFill>
        </w:rPr>
      </w:pPr>
      <w:bookmarkStart w:id="65" w:name="_Toc11942"/>
      <w:bookmarkStart w:id="66" w:name="_Toc10769"/>
      <w:bookmarkStart w:id="67" w:name="_Toc19057"/>
      <w:bookmarkStart w:id="68" w:name="_Toc47094767"/>
      <w:bookmarkStart w:id="69" w:name="_Toc26922"/>
      <w:r>
        <w:rPr>
          <w:rFonts w:hint="eastAsia" w:ascii="微软雅黑" w:hAnsi="微软雅黑" w:eastAsia="微软雅黑" w:cs="微软雅黑"/>
          <w:color w:val="000000" w:themeColor="text1"/>
          <w:sz w:val="24"/>
          <w:szCs w:val="24"/>
          <w14:textFill>
            <w14:solidFill>
              <w14:schemeClr w14:val="tx1"/>
            </w14:solidFill>
          </w14:textFill>
        </w:rPr>
        <w:t>（2）成交供应商的保证金在承发包合同签订后5个工作日内无息退还。</w:t>
      </w:r>
    </w:p>
    <w:p w14:paraId="74CCDFE3">
      <w:pPr>
        <w:pStyle w:val="4"/>
        <w:spacing w:line="380" w:lineRule="exact"/>
        <w:rPr>
          <w:rFonts w:hint="eastAsia" w:ascii="微软雅黑" w:hAnsi="微软雅黑" w:eastAsia="微软雅黑" w:cs="微软雅黑"/>
          <w:color w:val="000000" w:themeColor="text1"/>
          <w:sz w:val="24"/>
          <w:szCs w:val="24"/>
          <w14:textFill>
            <w14:solidFill>
              <w14:schemeClr w14:val="tx1"/>
            </w14:solidFill>
          </w14:textFill>
        </w:rPr>
      </w:pPr>
      <w:bookmarkStart w:id="70" w:name="_Toc14334"/>
      <w:r>
        <w:rPr>
          <w:rFonts w:hint="eastAsia" w:ascii="微软雅黑" w:hAnsi="微软雅黑" w:eastAsia="微软雅黑" w:cs="微软雅黑"/>
          <w:color w:val="000000" w:themeColor="text1"/>
          <w:sz w:val="24"/>
          <w:szCs w:val="24"/>
          <w14:textFill>
            <w14:solidFill>
              <w14:schemeClr w14:val="tx1"/>
            </w14:solidFill>
          </w14:textFill>
        </w:rPr>
        <w:t>六、采购代理费</w:t>
      </w:r>
      <w:bookmarkEnd w:id="65"/>
      <w:bookmarkEnd w:id="66"/>
      <w:bookmarkEnd w:id="67"/>
      <w:bookmarkEnd w:id="70"/>
    </w:p>
    <w:p w14:paraId="72B5EE57">
      <w:pPr>
        <w:spacing w:line="3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采购代理费：本次项目采购代理服务费5000元（大写：伍仟元整）。该费用由成交供应商领取成交通知书时一次性支付给代理机构。</w:t>
      </w:r>
    </w:p>
    <w:p w14:paraId="48856894">
      <w:pPr>
        <w:spacing w:line="3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询比保证金、采购文件购买费及采购代理服务费缴纳账户：</w:t>
      </w:r>
    </w:p>
    <w:p w14:paraId="4109E20A">
      <w:pPr>
        <w:spacing w:line="3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开户名称：瑞天中寰商务信息咨询（重庆）有限公司</w:t>
      </w:r>
    </w:p>
    <w:p w14:paraId="33315F2B">
      <w:pPr>
        <w:spacing w:line="3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bookmarkStart w:id="71" w:name="_Toc9019"/>
      <w:bookmarkStart w:id="72" w:name="_Toc30964"/>
      <w:r>
        <w:rPr>
          <w:rFonts w:hint="eastAsia" w:ascii="微软雅黑" w:hAnsi="微软雅黑" w:eastAsia="微软雅黑" w:cs="微软雅黑"/>
          <w:color w:val="000000" w:themeColor="text1"/>
          <w:sz w:val="24"/>
          <w:szCs w:val="24"/>
          <w14:textFill>
            <w14:solidFill>
              <w14:schemeClr w14:val="tx1"/>
            </w14:solidFill>
          </w14:textFill>
        </w:rPr>
        <w:t>开户行：中国银行重庆江北支行</w:t>
      </w:r>
    </w:p>
    <w:p w14:paraId="081CBDAE">
      <w:pPr>
        <w:spacing w:line="38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账  号：108868610478</w:t>
      </w:r>
    </w:p>
    <w:p w14:paraId="51A57382">
      <w:pPr>
        <w:pStyle w:val="4"/>
        <w:spacing w:line="380" w:lineRule="exact"/>
        <w:rPr>
          <w:rFonts w:hint="eastAsia" w:ascii="微软雅黑" w:hAnsi="微软雅黑" w:eastAsia="微软雅黑" w:cs="微软雅黑"/>
          <w:color w:val="000000" w:themeColor="text1"/>
          <w:sz w:val="24"/>
          <w:szCs w:val="24"/>
          <w14:textFill>
            <w14:solidFill>
              <w14:schemeClr w14:val="tx1"/>
            </w14:solidFill>
          </w14:textFill>
        </w:rPr>
      </w:pPr>
      <w:bookmarkStart w:id="73" w:name="_Toc13010"/>
      <w:r>
        <w:rPr>
          <w:rFonts w:hint="eastAsia" w:ascii="微软雅黑" w:hAnsi="微软雅黑" w:eastAsia="微软雅黑" w:cs="微软雅黑"/>
          <w:color w:val="000000" w:themeColor="text1"/>
          <w:sz w:val="24"/>
          <w:szCs w:val="24"/>
          <w14:textFill>
            <w14:solidFill>
              <w14:schemeClr w14:val="tx1"/>
            </w14:solidFill>
          </w14:textFill>
        </w:rPr>
        <w:t>七、联系方式</w:t>
      </w:r>
      <w:bookmarkEnd w:id="68"/>
      <w:bookmarkEnd w:id="69"/>
      <w:bookmarkEnd w:id="71"/>
      <w:bookmarkEnd w:id="72"/>
      <w:bookmarkEnd w:id="73"/>
    </w:p>
    <w:p w14:paraId="534D1E03">
      <w:pPr>
        <w:snapToGrid w:val="0"/>
        <w:spacing w:line="380" w:lineRule="exact"/>
        <w:ind w:firstLine="480" w:firstLineChars="200"/>
        <w:outlineLvl w:val="1"/>
        <w:rPr>
          <w:rFonts w:eastAsia="微软雅黑"/>
          <w:color w:val="000000" w:themeColor="text1"/>
          <w14:textFill>
            <w14:solidFill>
              <w14:schemeClr w14:val="tx1"/>
            </w14:solidFill>
          </w14:textFill>
        </w:rPr>
      </w:pPr>
      <w:bookmarkStart w:id="74" w:name="_Toc29063"/>
      <w:bookmarkStart w:id="75" w:name="_Toc22296"/>
      <w:bookmarkStart w:id="76" w:name="_Toc27699"/>
      <w:bookmarkStart w:id="77" w:name="_Toc4894"/>
      <w:bookmarkStart w:id="78" w:name="_Toc6584"/>
      <w:bookmarkStart w:id="79" w:name="_Toc975"/>
      <w:r>
        <w:rPr>
          <w:rFonts w:hint="eastAsia" w:ascii="微软雅黑" w:hAnsi="微软雅黑" w:eastAsia="微软雅黑" w:cs="微软雅黑"/>
          <w:color w:val="000000" w:themeColor="text1"/>
          <w:sz w:val="24"/>
          <w:szCs w:val="24"/>
          <w14:textFill>
            <w14:solidFill>
              <w14:schemeClr w14:val="tx1"/>
            </w14:solidFill>
          </w14:textFill>
        </w:rPr>
        <w:t>（一）采购人：</w:t>
      </w:r>
      <w:bookmarkEnd w:id="74"/>
      <w:bookmarkEnd w:id="75"/>
      <w:bookmarkEnd w:id="76"/>
      <w:bookmarkEnd w:id="77"/>
      <w:bookmarkEnd w:id="78"/>
      <w:r>
        <w:rPr>
          <w:rFonts w:hint="eastAsia" w:ascii="微软雅黑" w:hAnsi="微软雅黑" w:eastAsia="微软雅黑" w:cs="微软雅黑"/>
          <w:color w:val="000000" w:themeColor="text1"/>
          <w:sz w:val="24"/>
          <w:szCs w:val="24"/>
          <w14:textFill>
            <w14:solidFill>
              <w14:schemeClr w14:val="tx1"/>
            </w14:solidFill>
          </w14:textFill>
        </w:rPr>
        <w:t>重庆融创物业管理有限公司</w:t>
      </w:r>
      <w:bookmarkEnd w:id="79"/>
    </w:p>
    <w:p w14:paraId="5085467C">
      <w:pPr>
        <w:snapToGrid w:val="0"/>
        <w:spacing w:line="380" w:lineRule="exact"/>
        <w:ind w:firstLine="1118" w:firstLineChars="466"/>
        <w:outlineLvl w:val="1"/>
        <w:rPr>
          <w:rFonts w:hint="default" w:ascii="微软雅黑" w:hAnsi="微软雅黑" w:eastAsia="微软雅黑" w:cs="微软雅黑"/>
          <w:color w:val="000000" w:themeColor="text1"/>
          <w:sz w:val="24"/>
          <w:szCs w:val="24"/>
          <w:highlight w:val="none"/>
          <w:lang w:val="en-US" w:eastAsia="zh-CN"/>
          <w14:textFill>
            <w14:solidFill>
              <w14:schemeClr w14:val="tx1"/>
            </w14:solidFill>
          </w14:textFill>
        </w:rPr>
      </w:pPr>
      <w:bookmarkStart w:id="80" w:name="_Toc27"/>
      <w:bookmarkStart w:id="81" w:name="_Toc20968"/>
      <w:r>
        <w:rPr>
          <w:rFonts w:hint="eastAsia" w:ascii="微软雅黑" w:hAnsi="微软雅黑" w:eastAsia="微软雅黑" w:cs="微软雅黑"/>
          <w:color w:val="000000" w:themeColor="text1"/>
          <w:sz w:val="24"/>
          <w:szCs w:val="24"/>
          <w:highlight w:val="none"/>
          <w14:textFill>
            <w14:solidFill>
              <w14:schemeClr w14:val="tx1"/>
            </w14:solidFill>
          </w14:textFill>
        </w:rPr>
        <w:t>联系人：</w:t>
      </w:r>
      <w:bookmarkEnd w:id="80"/>
      <w:bookmarkEnd w:id="81"/>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高宇</w:t>
      </w:r>
      <w:r>
        <w:rPr>
          <w:rFonts w:hint="eastAsia" w:ascii="微软雅黑" w:hAnsi="微软雅黑" w:eastAsia="微软雅黑" w:cs="微软雅黑"/>
          <w:sz w:val="24"/>
          <w:szCs w:val="24"/>
          <w:highlight w:val="none"/>
        </w:rPr>
        <w:t xml:space="preserve"> </w:t>
      </w:r>
      <w:r>
        <w:rPr>
          <w:rFonts w:hint="eastAsia" w:ascii="微软雅黑" w:hAnsi="微软雅黑" w:eastAsia="微软雅黑" w:cs="微软雅黑"/>
          <w:sz w:val="24"/>
          <w:szCs w:val="24"/>
          <w:highlight w:val="none"/>
          <w:lang w:val="en-US" w:eastAsia="zh-CN"/>
        </w:rPr>
        <w:t xml:space="preserve">                   田华             姜胜蓝     </w:t>
      </w:r>
    </w:p>
    <w:p w14:paraId="23EDE461">
      <w:pPr>
        <w:snapToGrid w:val="0"/>
        <w:spacing w:line="380" w:lineRule="exact"/>
        <w:ind w:firstLine="1118" w:firstLineChars="466"/>
        <w:outlineLvl w:val="1"/>
        <w:rPr>
          <w:rFonts w:hint="default" w:ascii="微软雅黑" w:hAnsi="微软雅黑" w:eastAsia="微软雅黑" w:cs="微软雅黑"/>
          <w:sz w:val="24"/>
          <w:szCs w:val="24"/>
          <w:highlight w:val="none"/>
          <w:lang w:val="en-US" w:eastAsia="zh-CN"/>
        </w:rPr>
      </w:pPr>
      <w:bookmarkStart w:id="82" w:name="_Toc25179"/>
      <w:bookmarkStart w:id="83" w:name="_Toc3943"/>
      <w:bookmarkStart w:id="84" w:name="_Toc17211"/>
      <w:bookmarkStart w:id="85" w:name="_Toc9472"/>
      <w:bookmarkStart w:id="86" w:name="_Toc1280"/>
      <w:bookmarkStart w:id="87" w:name="_Toc12533"/>
      <w:bookmarkStart w:id="88" w:name="_Toc21457"/>
      <w:bookmarkStart w:id="89" w:name="_Toc28511"/>
      <w:bookmarkStart w:id="90" w:name="_Toc31665"/>
      <w:r>
        <w:rPr>
          <w:rFonts w:hint="eastAsia" w:ascii="微软雅黑" w:hAnsi="微软雅黑" w:eastAsia="微软雅黑" w:cs="微软雅黑"/>
          <w:sz w:val="24"/>
          <w:szCs w:val="24"/>
          <w:highlight w:val="none"/>
        </w:rPr>
        <w:t>电  话：</w:t>
      </w:r>
      <w:bookmarkEnd w:id="82"/>
      <w:bookmarkEnd w:id="83"/>
      <w:bookmarkEnd w:id="84"/>
      <w:bookmarkEnd w:id="85"/>
      <w:bookmarkEnd w:id="86"/>
      <w:bookmarkStart w:id="91" w:name="_Toc30277"/>
      <w:bookmarkStart w:id="92" w:name="_Toc19988"/>
      <w:bookmarkStart w:id="93" w:name="_Toc276"/>
      <w:r>
        <w:rPr>
          <w:rFonts w:hint="eastAsia" w:ascii="微软雅黑" w:hAnsi="微软雅黑" w:eastAsia="微软雅黑" w:cs="微软雅黑"/>
          <w:sz w:val="24"/>
          <w:szCs w:val="24"/>
          <w:highlight w:val="none"/>
        </w:rPr>
        <w:t xml:space="preserve">15310911093      </w:t>
      </w:r>
      <w:r>
        <w:rPr>
          <w:rFonts w:hint="eastAsia" w:ascii="微软雅黑" w:hAnsi="微软雅黑" w:eastAsia="微软雅黑" w:cs="微软雅黑"/>
          <w:sz w:val="24"/>
          <w:szCs w:val="24"/>
          <w:highlight w:val="none"/>
          <w:lang w:val="en-US" w:eastAsia="zh-CN"/>
        </w:rPr>
        <w:t>18908316089</w:t>
      </w:r>
      <w:r>
        <w:rPr>
          <w:rFonts w:hint="eastAsia" w:ascii="微软雅黑" w:hAnsi="微软雅黑" w:eastAsia="微软雅黑" w:cs="微软雅黑"/>
          <w:sz w:val="24"/>
          <w:szCs w:val="24"/>
          <w:highlight w:val="none"/>
        </w:rPr>
        <w:t xml:space="preserve"> </w:t>
      </w:r>
      <w:r>
        <w:rPr>
          <w:rFonts w:hint="eastAsia" w:ascii="微软雅黑" w:hAnsi="微软雅黑" w:eastAsia="微软雅黑" w:cs="微软雅黑"/>
          <w:sz w:val="24"/>
          <w:szCs w:val="24"/>
          <w:highlight w:val="none"/>
          <w:lang w:val="en-US" w:eastAsia="zh-CN"/>
        </w:rPr>
        <w:t xml:space="preserve">       18223098556 </w:t>
      </w:r>
    </w:p>
    <w:p w14:paraId="785F3533">
      <w:pPr>
        <w:snapToGrid w:val="0"/>
        <w:spacing w:line="380" w:lineRule="exact"/>
        <w:ind w:firstLine="1118" w:firstLineChars="466"/>
        <w:outlineLvl w:val="1"/>
        <w:rPr>
          <w:rFonts w:hint="eastAsia" w:ascii="微软雅黑" w:hAnsi="微软雅黑" w:eastAsia="微软雅黑" w:cs="微软雅黑"/>
          <w:sz w:val="24"/>
          <w:szCs w:val="24"/>
          <w:highlight w:val="none"/>
        </w:rPr>
      </w:pPr>
      <w:bookmarkStart w:id="94" w:name="_Toc1891"/>
      <w:bookmarkStart w:id="95" w:name="_Toc20163"/>
      <w:r>
        <w:rPr>
          <w:rFonts w:hint="eastAsia" w:ascii="微软雅黑" w:hAnsi="微软雅黑" w:eastAsia="微软雅黑" w:cs="微软雅黑"/>
          <w:sz w:val="24"/>
          <w:szCs w:val="24"/>
          <w:highlight w:val="none"/>
        </w:rPr>
        <w:t>地  址：</w:t>
      </w:r>
      <w:bookmarkEnd w:id="91"/>
      <w:bookmarkEnd w:id="92"/>
      <w:bookmarkEnd w:id="93"/>
      <w:bookmarkEnd w:id="94"/>
      <w:r>
        <w:rPr>
          <w:rFonts w:hint="eastAsia" w:ascii="微软雅黑" w:hAnsi="微软雅黑" w:eastAsia="微软雅黑" w:cs="微软雅黑"/>
          <w:sz w:val="24"/>
          <w:szCs w:val="24"/>
          <w:highlight w:val="none"/>
        </w:rPr>
        <w:t xml:space="preserve">重庆市渝中区南纪门街道白象街1号3栋物业办公室 </w:t>
      </w:r>
      <w:bookmarkEnd w:id="95"/>
      <w:r>
        <w:rPr>
          <w:rFonts w:hint="eastAsia" w:ascii="微软雅黑" w:hAnsi="微软雅黑" w:eastAsia="微软雅黑" w:cs="微软雅黑"/>
          <w:sz w:val="24"/>
          <w:szCs w:val="24"/>
          <w:highlight w:val="none"/>
        </w:rPr>
        <w:t xml:space="preserve"> </w:t>
      </w:r>
    </w:p>
    <w:p w14:paraId="7788EF2B">
      <w:pPr>
        <w:snapToGrid w:val="0"/>
        <w:spacing w:line="380" w:lineRule="exact"/>
        <w:ind w:firstLine="480" w:firstLineChars="200"/>
        <w:outlineLvl w:val="1"/>
        <w:rPr>
          <w:rFonts w:hint="eastAsia" w:ascii="微软雅黑" w:hAnsi="微软雅黑" w:eastAsia="微软雅黑" w:cs="微软雅黑"/>
          <w:color w:val="000000" w:themeColor="text1"/>
          <w:sz w:val="24"/>
          <w:szCs w:val="24"/>
          <w14:textFill>
            <w14:solidFill>
              <w14:schemeClr w14:val="tx1"/>
            </w14:solidFill>
          </w14:textFill>
        </w:rPr>
      </w:pPr>
      <w:bookmarkStart w:id="96" w:name="_Toc7701"/>
      <w:bookmarkStart w:id="97" w:name="_Toc355"/>
      <w:r>
        <w:rPr>
          <w:rFonts w:hint="eastAsia" w:ascii="微软雅黑" w:hAnsi="微软雅黑" w:eastAsia="微软雅黑" w:cs="微软雅黑"/>
          <w:color w:val="000000" w:themeColor="text1"/>
          <w:sz w:val="24"/>
          <w:szCs w:val="24"/>
          <w14:textFill>
            <w14:solidFill>
              <w14:schemeClr w14:val="tx1"/>
            </w14:solidFill>
          </w14:textFill>
        </w:rPr>
        <w:t>（二）采购代理机构：</w:t>
      </w:r>
      <w:bookmarkEnd w:id="87"/>
      <w:bookmarkEnd w:id="88"/>
      <w:bookmarkEnd w:id="89"/>
      <w:bookmarkEnd w:id="90"/>
      <w:bookmarkEnd w:id="96"/>
      <w:r>
        <w:rPr>
          <w:rFonts w:hint="eastAsia" w:ascii="微软雅黑" w:hAnsi="微软雅黑" w:eastAsia="微软雅黑" w:cs="微软雅黑"/>
          <w:color w:val="000000" w:themeColor="text1"/>
          <w:sz w:val="24"/>
          <w:szCs w:val="24"/>
          <w14:textFill>
            <w14:solidFill>
              <w14:schemeClr w14:val="tx1"/>
            </w14:solidFill>
          </w14:textFill>
        </w:rPr>
        <w:t>瑞天中寰商务信息咨询（重庆）有限公司</w:t>
      </w:r>
      <w:bookmarkEnd w:id="97"/>
    </w:p>
    <w:p w14:paraId="5B4C3862">
      <w:pPr>
        <w:snapToGrid w:val="0"/>
        <w:spacing w:line="380" w:lineRule="exact"/>
        <w:ind w:firstLine="1200" w:firstLineChars="500"/>
        <w:rPr>
          <w:rFonts w:hint="eastAsia" w:ascii="微软雅黑" w:hAnsi="微软雅黑" w:eastAsia="微软雅黑" w:cs="微软雅黑"/>
          <w:sz w:val="24"/>
          <w:szCs w:val="24"/>
        </w:rPr>
      </w:pPr>
      <w:bookmarkStart w:id="98" w:name="_Toc23873"/>
      <w:bookmarkStart w:id="99" w:name="_Toc494"/>
      <w:r>
        <w:rPr>
          <w:rFonts w:hint="eastAsia" w:ascii="微软雅黑" w:hAnsi="微软雅黑" w:eastAsia="微软雅黑" w:cs="微软雅黑"/>
          <w:sz w:val="24"/>
          <w:szCs w:val="24"/>
        </w:rPr>
        <w:t>联系人：陈老师</w:t>
      </w:r>
    </w:p>
    <w:p w14:paraId="161BF9DF">
      <w:pPr>
        <w:snapToGrid w:val="0"/>
        <w:spacing w:line="380" w:lineRule="exact"/>
        <w:ind w:firstLine="1200" w:firstLineChars="500"/>
        <w:rPr>
          <w:rFonts w:hint="eastAsia" w:ascii="微软雅黑" w:hAnsi="微软雅黑" w:eastAsia="微软雅黑" w:cs="微软雅黑"/>
          <w:sz w:val="24"/>
          <w:szCs w:val="24"/>
        </w:rPr>
      </w:pPr>
      <w:r>
        <w:rPr>
          <w:rFonts w:hint="eastAsia" w:ascii="微软雅黑" w:hAnsi="微软雅黑" w:eastAsia="微软雅黑" w:cs="微软雅黑"/>
          <w:sz w:val="24"/>
          <w:szCs w:val="24"/>
        </w:rPr>
        <w:t>电  话：023-63302437</w:t>
      </w:r>
    </w:p>
    <w:p w14:paraId="4A4D9390">
      <w:pPr>
        <w:snapToGrid w:val="0"/>
        <w:spacing w:line="380" w:lineRule="exact"/>
        <w:ind w:firstLine="1200" w:firstLineChars="500"/>
        <w:rPr>
          <w:rFonts w:hint="eastAsia" w:ascii="微软雅黑" w:hAnsi="微软雅黑" w:eastAsia="微软雅黑" w:cs="微软雅黑"/>
          <w:sz w:val="24"/>
          <w:szCs w:val="24"/>
        </w:rPr>
        <w:sectPr>
          <w:headerReference r:id="rId5" w:type="first"/>
          <w:headerReference r:id="rId3" w:type="default"/>
          <w:footerReference r:id="rId6" w:type="default"/>
          <w:headerReference r:id="rId4" w:type="even"/>
          <w:pgSz w:w="11906" w:h="16838"/>
          <w:pgMar w:top="1440" w:right="1803" w:bottom="1440" w:left="1803" w:header="851" w:footer="992" w:gutter="0"/>
          <w:pgNumType w:fmt="numberInDash" w:start="1"/>
          <w:cols w:space="720" w:num="1"/>
          <w:docGrid w:type="lines" w:linePitch="319" w:charSpace="0"/>
        </w:sectPr>
      </w:pPr>
      <w:r>
        <w:rPr>
          <w:rFonts w:hint="eastAsia" w:ascii="微软雅黑" w:hAnsi="微软雅黑" w:eastAsia="微软雅黑" w:cs="微软雅黑"/>
          <w:sz w:val="24"/>
          <w:szCs w:val="24"/>
        </w:rPr>
        <w:t>地  址：重庆市渝中区双钢路3号科协大厦909</w:t>
      </w:r>
      <w:bookmarkStart w:id="100" w:name="_GoBack"/>
      <w:bookmarkEnd w:id="100"/>
    </w:p>
    <w:bookmarkEnd w:id="98"/>
    <w:bookmarkEnd w:id="99"/>
    <w:p w14:paraId="6A44A279"/>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embedRegular r:id="rId1" w:fontKey="{7AA99E2D-46CA-40D4-B462-9BFC42322B58}"/>
  </w:font>
  <w:font w:name="方正黑体简体">
    <w:altName w:val="微软雅黑"/>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90BFB780-C9D8-4C1C-B275-1E15687E0786}"/>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F2864">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E592FF">
                          <w:pPr>
                            <w:pStyle w:val="36"/>
                          </w:pPr>
                          <w:r>
                            <w:fldChar w:fldCharType="begin"/>
                          </w:r>
                          <w:r>
                            <w:instrText xml:space="preserve"> PAGE  \* MERGEFORMAT </w:instrText>
                          </w:r>
                          <w:r>
                            <w:fldChar w:fldCharType="separate"/>
                          </w:r>
                          <w:r>
                            <w:t>- 6 -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23E592FF">
                    <w:pPr>
                      <w:pStyle w:val="36"/>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FFC1C">
    <w:pPr>
      <w:pStyle w:val="36"/>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86297B">
                          <w:pPr>
                            <w:pStyle w:val="36"/>
                            <w:tabs>
                              <w:tab w:val="center" w:pos="3322"/>
                              <w:tab w:val="right" w:pos="6644"/>
                              <w:tab w:val="clear" w:pos="4153"/>
                              <w:tab w:val="clear" w:pos="8306"/>
                            </w:tabs>
                          </w:pPr>
                          <w:r>
                            <w:fldChar w:fldCharType="begin"/>
                          </w:r>
                          <w:r>
                            <w:instrText xml:space="preserve"> PAGE  \* MERGEFORMAT </w:instrText>
                          </w:r>
                          <w:r>
                            <w:fldChar w:fldCharType="separate"/>
                          </w:r>
                          <w:r>
                            <w:t>- 35 -</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AToMgBAACe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NQR/N0h4hh5uoQ6QiGr5OCzZX7TiqW9+NPPVS+/1e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pQE6DIAQAAngMAAA4AAAAAAAAAAQAgAAAAHgEAAGRycy9lMm9Eb2Mu&#10;eG1sUEsFBgAAAAAGAAYAWQEAAFgFAAAAAA==&#10;">
              <v:fill on="f" focussize="0,0"/>
              <v:stroke on="f"/>
              <v:imagedata o:title=""/>
              <o:lock v:ext="edit" aspectratio="f"/>
              <v:textbox inset="0mm,0mm,0mm,0mm" style="mso-fit-shape-to-text:t;">
                <w:txbxContent>
                  <w:p w14:paraId="2886297B">
                    <w:pPr>
                      <w:pStyle w:val="36"/>
                      <w:tabs>
                        <w:tab w:val="center" w:pos="3322"/>
                        <w:tab w:val="right" w:pos="6644"/>
                        <w:tab w:val="clear" w:pos="4153"/>
                        <w:tab w:val="clear" w:pos="8306"/>
                      </w:tabs>
                    </w:pPr>
                    <w:r>
                      <w:fldChar w:fldCharType="begin"/>
                    </w:r>
                    <w:r>
                      <w:instrText xml:space="preserve"> PAGE  \* MERGEFORMAT </w:instrText>
                    </w:r>
                    <w:r>
                      <w:fldChar w:fldCharType="separate"/>
                    </w:r>
                    <w:r>
                      <w:t>- 35 -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9757B">
    <w:pPr>
      <w:pStyle w:val="37"/>
      <w:jc w:val="both"/>
      <w:rPr>
        <w:rFonts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8A9DA">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FB96">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1337">
    <w:pPr>
      <w:pStyle w:val="37"/>
      <w:tabs>
        <w:tab w:val="right" w:pos="9540"/>
        <w:tab w:val="clear" w:pos="8306"/>
      </w:tabs>
      <w:ind w:right="-126" w:rightChars="-45"/>
      <w:jc w:val="left"/>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73F93"/>
    <w:multiLevelType w:val="singleLevel"/>
    <w:tmpl w:val="9C473F93"/>
    <w:lvl w:ilvl="0" w:tentative="0">
      <w:start w:val="1"/>
      <w:numFmt w:val="chineseCounting"/>
      <w:suff w:val="nothing"/>
      <w:lvlText w:val="（%1）"/>
      <w:lvlJc w:val="left"/>
      <w:rPr>
        <w:rFonts w:hint="eastAsia"/>
      </w:rPr>
    </w:lvl>
  </w:abstractNum>
  <w:abstractNum w:abstractNumId="1">
    <w:nsid w:val="A542AE93"/>
    <w:multiLevelType w:val="singleLevel"/>
    <w:tmpl w:val="A542AE93"/>
    <w:lvl w:ilvl="0" w:tentative="0">
      <w:start w:val="1"/>
      <w:numFmt w:val="chineseCounting"/>
      <w:suff w:val="nothing"/>
      <w:lvlText w:val="%1、"/>
      <w:lvlJc w:val="left"/>
      <w:rPr>
        <w:rFonts w:hint="eastAsia"/>
      </w:rPr>
    </w:lvl>
  </w:abstractNum>
  <w:abstractNum w:abstractNumId="2">
    <w:nsid w:val="B81BDEFE"/>
    <w:multiLevelType w:val="singleLevel"/>
    <w:tmpl w:val="B81BDEFE"/>
    <w:lvl w:ilvl="0" w:tentative="0">
      <w:start w:val="4"/>
      <w:numFmt w:val="chineseCounting"/>
      <w:suff w:val="nothing"/>
      <w:lvlText w:val="%1、"/>
      <w:lvlJc w:val="left"/>
      <w:rPr>
        <w:rFonts w:hint="eastAsia"/>
      </w:rPr>
    </w:lvl>
  </w:abstractNum>
  <w:abstractNum w:abstractNumId="3">
    <w:nsid w:val="00000009"/>
    <w:multiLevelType w:val="multilevel"/>
    <w:tmpl w:val="00000009"/>
    <w:lvl w:ilvl="0" w:tentative="0">
      <w:start w:val="1"/>
      <w:numFmt w:val="upperLetter"/>
      <w:pStyle w:val="10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72"/>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7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1"/>
    <w:multiLevelType w:val="multilevel"/>
    <w:tmpl w:val="00000011"/>
    <w:lvl w:ilvl="0" w:tentative="0">
      <w:start w:val="1"/>
      <w:numFmt w:val="decimal"/>
      <w:pStyle w:val="18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19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14"/>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6"/>
  </w:num>
  <w:num w:numId="3">
    <w:abstractNumId w:val="11"/>
  </w:num>
  <w:num w:numId="4">
    <w:abstractNumId w:val="7"/>
  </w:num>
  <w:num w:numId="5">
    <w:abstractNumId w:val="3"/>
  </w:num>
  <w:num w:numId="6">
    <w:abstractNumId w:val="12"/>
  </w:num>
  <w:num w:numId="7">
    <w:abstractNumId w:val="13"/>
  </w:num>
  <w:num w:numId="8">
    <w:abstractNumId w:val="4"/>
  </w:num>
  <w:num w:numId="9">
    <w:abstractNumId w:val="5"/>
  </w:num>
  <w:num w:numId="10">
    <w:abstractNumId w:val="8"/>
  </w:num>
  <w:num w:numId="11">
    <w:abstractNumId w:val="9"/>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112E"/>
    <w:rsid w:val="000028EB"/>
    <w:rsid w:val="000040DE"/>
    <w:rsid w:val="000075E8"/>
    <w:rsid w:val="00011B4B"/>
    <w:rsid w:val="00015708"/>
    <w:rsid w:val="00016B79"/>
    <w:rsid w:val="00017816"/>
    <w:rsid w:val="000212DA"/>
    <w:rsid w:val="00027457"/>
    <w:rsid w:val="000353BF"/>
    <w:rsid w:val="0003632F"/>
    <w:rsid w:val="000371B5"/>
    <w:rsid w:val="000477BA"/>
    <w:rsid w:val="000477D8"/>
    <w:rsid w:val="0004789B"/>
    <w:rsid w:val="0005019B"/>
    <w:rsid w:val="00050303"/>
    <w:rsid w:val="000509B8"/>
    <w:rsid w:val="0005298B"/>
    <w:rsid w:val="00052D6F"/>
    <w:rsid w:val="00053032"/>
    <w:rsid w:val="0005417C"/>
    <w:rsid w:val="000547DB"/>
    <w:rsid w:val="00055A9D"/>
    <w:rsid w:val="00055C35"/>
    <w:rsid w:val="000576E1"/>
    <w:rsid w:val="00063981"/>
    <w:rsid w:val="00072809"/>
    <w:rsid w:val="0007633E"/>
    <w:rsid w:val="000811E5"/>
    <w:rsid w:val="0008420D"/>
    <w:rsid w:val="0008429E"/>
    <w:rsid w:val="000854BB"/>
    <w:rsid w:val="000859BB"/>
    <w:rsid w:val="00090C5A"/>
    <w:rsid w:val="00091B1C"/>
    <w:rsid w:val="000A08A4"/>
    <w:rsid w:val="000A164E"/>
    <w:rsid w:val="000A54DD"/>
    <w:rsid w:val="000A731B"/>
    <w:rsid w:val="000A7A1B"/>
    <w:rsid w:val="000B11BD"/>
    <w:rsid w:val="000B30C0"/>
    <w:rsid w:val="000B3E62"/>
    <w:rsid w:val="000B42F4"/>
    <w:rsid w:val="000B5F7D"/>
    <w:rsid w:val="000B7377"/>
    <w:rsid w:val="000B7ED3"/>
    <w:rsid w:val="000B7F54"/>
    <w:rsid w:val="000C02C6"/>
    <w:rsid w:val="000C2203"/>
    <w:rsid w:val="000C2E08"/>
    <w:rsid w:val="000C30D6"/>
    <w:rsid w:val="000C621B"/>
    <w:rsid w:val="000C6A03"/>
    <w:rsid w:val="000C6B3C"/>
    <w:rsid w:val="000C6D2E"/>
    <w:rsid w:val="000D4EE8"/>
    <w:rsid w:val="000E01C9"/>
    <w:rsid w:val="000E1200"/>
    <w:rsid w:val="000E1345"/>
    <w:rsid w:val="000E3259"/>
    <w:rsid w:val="000E34D5"/>
    <w:rsid w:val="000E7FE1"/>
    <w:rsid w:val="000F3379"/>
    <w:rsid w:val="000F445F"/>
    <w:rsid w:val="000F4B23"/>
    <w:rsid w:val="000F7DBF"/>
    <w:rsid w:val="0010014A"/>
    <w:rsid w:val="00100639"/>
    <w:rsid w:val="0010540A"/>
    <w:rsid w:val="00105873"/>
    <w:rsid w:val="0010750E"/>
    <w:rsid w:val="001116A4"/>
    <w:rsid w:val="00111E71"/>
    <w:rsid w:val="00111FFE"/>
    <w:rsid w:val="00113E83"/>
    <w:rsid w:val="00115BC0"/>
    <w:rsid w:val="00116856"/>
    <w:rsid w:val="00120259"/>
    <w:rsid w:val="00125D0C"/>
    <w:rsid w:val="001266BF"/>
    <w:rsid w:val="00132BF6"/>
    <w:rsid w:val="00133D16"/>
    <w:rsid w:val="00134D29"/>
    <w:rsid w:val="00143114"/>
    <w:rsid w:val="00144004"/>
    <w:rsid w:val="0014507D"/>
    <w:rsid w:val="00147FB4"/>
    <w:rsid w:val="00150028"/>
    <w:rsid w:val="0015011C"/>
    <w:rsid w:val="00150429"/>
    <w:rsid w:val="001506E4"/>
    <w:rsid w:val="00154037"/>
    <w:rsid w:val="00155015"/>
    <w:rsid w:val="001572BD"/>
    <w:rsid w:val="00160EF6"/>
    <w:rsid w:val="001632C4"/>
    <w:rsid w:val="00163424"/>
    <w:rsid w:val="00170B84"/>
    <w:rsid w:val="00172A27"/>
    <w:rsid w:val="001778CA"/>
    <w:rsid w:val="00177975"/>
    <w:rsid w:val="00180ACB"/>
    <w:rsid w:val="0018271F"/>
    <w:rsid w:val="001833EE"/>
    <w:rsid w:val="00183A17"/>
    <w:rsid w:val="00186623"/>
    <w:rsid w:val="001879FD"/>
    <w:rsid w:val="0019218F"/>
    <w:rsid w:val="00193595"/>
    <w:rsid w:val="001A0E0B"/>
    <w:rsid w:val="001A1624"/>
    <w:rsid w:val="001A6DCC"/>
    <w:rsid w:val="001B303E"/>
    <w:rsid w:val="001B3DBD"/>
    <w:rsid w:val="001B4377"/>
    <w:rsid w:val="001B473F"/>
    <w:rsid w:val="001B77D9"/>
    <w:rsid w:val="001B7C1A"/>
    <w:rsid w:val="001C12AF"/>
    <w:rsid w:val="001C2C8D"/>
    <w:rsid w:val="001C4D23"/>
    <w:rsid w:val="001D2321"/>
    <w:rsid w:val="001D2DCD"/>
    <w:rsid w:val="001D3045"/>
    <w:rsid w:val="001D5055"/>
    <w:rsid w:val="001D5741"/>
    <w:rsid w:val="001D630C"/>
    <w:rsid w:val="001D7AFF"/>
    <w:rsid w:val="001E201B"/>
    <w:rsid w:val="001E3A2E"/>
    <w:rsid w:val="001E453B"/>
    <w:rsid w:val="001E5CAC"/>
    <w:rsid w:val="001E725F"/>
    <w:rsid w:val="001F1AF7"/>
    <w:rsid w:val="001F1E63"/>
    <w:rsid w:val="001F1F41"/>
    <w:rsid w:val="001F4052"/>
    <w:rsid w:val="001F4964"/>
    <w:rsid w:val="001F7063"/>
    <w:rsid w:val="00202B04"/>
    <w:rsid w:val="00204936"/>
    <w:rsid w:val="0020592C"/>
    <w:rsid w:val="002100EE"/>
    <w:rsid w:val="00212515"/>
    <w:rsid w:val="00214638"/>
    <w:rsid w:val="0021704D"/>
    <w:rsid w:val="00222097"/>
    <w:rsid w:val="00222FEC"/>
    <w:rsid w:val="00226EBC"/>
    <w:rsid w:val="00227938"/>
    <w:rsid w:val="0023117C"/>
    <w:rsid w:val="002337EC"/>
    <w:rsid w:val="002348E0"/>
    <w:rsid w:val="002357D1"/>
    <w:rsid w:val="002357E0"/>
    <w:rsid w:val="00241FCE"/>
    <w:rsid w:val="00242121"/>
    <w:rsid w:val="00244928"/>
    <w:rsid w:val="00250B00"/>
    <w:rsid w:val="00250E69"/>
    <w:rsid w:val="00251FAB"/>
    <w:rsid w:val="00252C06"/>
    <w:rsid w:val="00255AD9"/>
    <w:rsid w:val="00261A69"/>
    <w:rsid w:val="002643C1"/>
    <w:rsid w:val="00265203"/>
    <w:rsid w:val="00271D47"/>
    <w:rsid w:val="002721EA"/>
    <w:rsid w:val="00280E8A"/>
    <w:rsid w:val="0028290D"/>
    <w:rsid w:val="00282C54"/>
    <w:rsid w:val="00283623"/>
    <w:rsid w:val="00285164"/>
    <w:rsid w:val="00287092"/>
    <w:rsid w:val="00290243"/>
    <w:rsid w:val="002942EC"/>
    <w:rsid w:val="002A1EAB"/>
    <w:rsid w:val="002A411F"/>
    <w:rsid w:val="002A4956"/>
    <w:rsid w:val="002A6710"/>
    <w:rsid w:val="002B5057"/>
    <w:rsid w:val="002B7904"/>
    <w:rsid w:val="002C1593"/>
    <w:rsid w:val="002C2507"/>
    <w:rsid w:val="002C2E6E"/>
    <w:rsid w:val="002C45CE"/>
    <w:rsid w:val="002C61E9"/>
    <w:rsid w:val="002D04B0"/>
    <w:rsid w:val="002D269B"/>
    <w:rsid w:val="002D3FED"/>
    <w:rsid w:val="002D7725"/>
    <w:rsid w:val="002E2A4B"/>
    <w:rsid w:val="002E38BB"/>
    <w:rsid w:val="002E3928"/>
    <w:rsid w:val="002E4758"/>
    <w:rsid w:val="002E6F8D"/>
    <w:rsid w:val="002F0E91"/>
    <w:rsid w:val="002F16E9"/>
    <w:rsid w:val="002F1E35"/>
    <w:rsid w:val="002F3DE3"/>
    <w:rsid w:val="002F50B6"/>
    <w:rsid w:val="002F632E"/>
    <w:rsid w:val="00302C6D"/>
    <w:rsid w:val="003032BF"/>
    <w:rsid w:val="00310AF9"/>
    <w:rsid w:val="00312C54"/>
    <w:rsid w:val="0031465E"/>
    <w:rsid w:val="00315742"/>
    <w:rsid w:val="003163B3"/>
    <w:rsid w:val="00316CE1"/>
    <w:rsid w:val="00320BC7"/>
    <w:rsid w:val="00322A7A"/>
    <w:rsid w:val="00323A21"/>
    <w:rsid w:val="00327002"/>
    <w:rsid w:val="00327C17"/>
    <w:rsid w:val="0033402F"/>
    <w:rsid w:val="00341DEB"/>
    <w:rsid w:val="0034349D"/>
    <w:rsid w:val="003434CB"/>
    <w:rsid w:val="003448FB"/>
    <w:rsid w:val="0034606B"/>
    <w:rsid w:val="00346A3D"/>
    <w:rsid w:val="00346E97"/>
    <w:rsid w:val="00350843"/>
    <w:rsid w:val="00350C20"/>
    <w:rsid w:val="003518E6"/>
    <w:rsid w:val="00354669"/>
    <w:rsid w:val="003548FA"/>
    <w:rsid w:val="00355A74"/>
    <w:rsid w:val="00361427"/>
    <w:rsid w:val="00362D5A"/>
    <w:rsid w:val="003632FB"/>
    <w:rsid w:val="0036458B"/>
    <w:rsid w:val="0036522F"/>
    <w:rsid w:val="00371D2F"/>
    <w:rsid w:val="00372141"/>
    <w:rsid w:val="0037557C"/>
    <w:rsid w:val="0038033A"/>
    <w:rsid w:val="0038238A"/>
    <w:rsid w:val="00384161"/>
    <w:rsid w:val="00386304"/>
    <w:rsid w:val="00386B19"/>
    <w:rsid w:val="00387610"/>
    <w:rsid w:val="00390FEA"/>
    <w:rsid w:val="0039114B"/>
    <w:rsid w:val="003947B0"/>
    <w:rsid w:val="00395C2F"/>
    <w:rsid w:val="003973D3"/>
    <w:rsid w:val="003A0892"/>
    <w:rsid w:val="003A2D5B"/>
    <w:rsid w:val="003A3B0B"/>
    <w:rsid w:val="003A449E"/>
    <w:rsid w:val="003A6B66"/>
    <w:rsid w:val="003A71F3"/>
    <w:rsid w:val="003B19F5"/>
    <w:rsid w:val="003B2ABF"/>
    <w:rsid w:val="003B31F8"/>
    <w:rsid w:val="003C0AB8"/>
    <w:rsid w:val="003C3844"/>
    <w:rsid w:val="003C4B53"/>
    <w:rsid w:val="003D056B"/>
    <w:rsid w:val="003D0E0A"/>
    <w:rsid w:val="003D3B22"/>
    <w:rsid w:val="003D3F09"/>
    <w:rsid w:val="003F1366"/>
    <w:rsid w:val="00402B32"/>
    <w:rsid w:val="00404F49"/>
    <w:rsid w:val="004063DA"/>
    <w:rsid w:val="00410243"/>
    <w:rsid w:val="00410C93"/>
    <w:rsid w:val="00411B4A"/>
    <w:rsid w:val="00411B5C"/>
    <w:rsid w:val="0041485E"/>
    <w:rsid w:val="00416E58"/>
    <w:rsid w:val="00417E99"/>
    <w:rsid w:val="00420063"/>
    <w:rsid w:val="00420E06"/>
    <w:rsid w:val="0042338D"/>
    <w:rsid w:val="00427935"/>
    <w:rsid w:val="00430008"/>
    <w:rsid w:val="004363BE"/>
    <w:rsid w:val="004372AA"/>
    <w:rsid w:val="0044695E"/>
    <w:rsid w:val="0045251D"/>
    <w:rsid w:val="004552DF"/>
    <w:rsid w:val="0046039C"/>
    <w:rsid w:val="00460DBE"/>
    <w:rsid w:val="00462878"/>
    <w:rsid w:val="004636FD"/>
    <w:rsid w:val="00465B7A"/>
    <w:rsid w:val="00465D34"/>
    <w:rsid w:val="00472285"/>
    <w:rsid w:val="00472AA2"/>
    <w:rsid w:val="00473EA5"/>
    <w:rsid w:val="004754BD"/>
    <w:rsid w:val="004762B3"/>
    <w:rsid w:val="00476B31"/>
    <w:rsid w:val="0048188E"/>
    <w:rsid w:val="00484CBB"/>
    <w:rsid w:val="004917B0"/>
    <w:rsid w:val="00492BEA"/>
    <w:rsid w:val="0049315B"/>
    <w:rsid w:val="004937EA"/>
    <w:rsid w:val="004953EC"/>
    <w:rsid w:val="00495813"/>
    <w:rsid w:val="004962EA"/>
    <w:rsid w:val="004A0D29"/>
    <w:rsid w:val="004A0DE1"/>
    <w:rsid w:val="004A2410"/>
    <w:rsid w:val="004A27AC"/>
    <w:rsid w:val="004A4183"/>
    <w:rsid w:val="004B165D"/>
    <w:rsid w:val="004B176E"/>
    <w:rsid w:val="004B28C2"/>
    <w:rsid w:val="004B2C5D"/>
    <w:rsid w:val="004B39D8"/>
    <w:rsid w:val="004C1DD0"/>
    <w:rsid w:val="004C3C43"/>
    <w:rsid w:val="004C618A"/>
    <w:rsid w:val="004C64E4"/>
    <w:rsid w:val="004C7223"/>
    <w:rsid w:val="004D7BCE"/>
    <w:rsid w:val="004E156F"/>
    <w:rsid w:val="004E38D1"/>
    <w:rsid w:val="004E55DB"/>
    <w:rsid w:val="004F161C"/>
    <w:rsid w:val="004F2D57"/>
    <w:rsid w:val="004F497A"/>
    <w:rsid w:val="004F4F7F"/>
    <w:rsid w:val="004F6399"/>
    <w:rsid w:val="00501981"/>
    <w:rsid w:val="00502B2F"/>
    <w:rsid w:val="00510581"/>
    <w:rsid w:val="00512D00"/>
    <w:rsid w:val="0051390D"/>
    <w:rsid w:val="00514179"/>
    <w:rsid w:val="00524717"/>
    <w:rsid w:val="00524966"/>
    <w:rsid w:val="0052579F"/>
    <w:rsid w:val="00526D3C"/>
    <w:rsid w:val="00527C5A"/>
    <w:rsid w:val="00530836"/>
    <w:rsid w:val="0053473C"/>
    <w:rsid w:val="0054028A"/>
    <w:rsid w:val="005421CE"/>
    <w:rsid w:val="0054369F"/>
    <w:rsid w:val="00544BEA"/>
    <w:rsid w:val="005460D5"/>
    <w:rsid w:val="005519C9"/>
    <w:rsid w:val="00556D9F"/>
    <w:rsid w:val="00560570"/>
    <w:rsid w:val="005651B0"/>
    <w:rsid w:val="00566A85"/>
    <w:rsid w:val="00567D04"/>
    <w:rsid w:val="00573AE3"/>
    <w:rsid w:val="005810F4"/>
    <w:rsid w:val="005838D0"/>
    <w:rsid w:val="00584BFC"/>
    <w:rsid w:val="00586747"/>
    <w:rsid w:val="005902D9"/>
    <w:rsid w:val="0059196A"/>
    <w:rsid w:val="00596AB7"/>
    <w:rsid w:val="00597743"/>
    <w:rsid w:val="005A15D1"/>
    <w:rsid w:val="005A1EA7"/>
    <w:rsid w:val="005A5FAF"/>
    <w:rsid w:val="005A6938"/>
    <w:rsid w:val="005B0724"/>
    <w:rsid w:val="005B1E46"/>
    <w:rsid w:val="005B3D75"/>
    <w:rsid w:val="005B448D"/>
    <w:rsid w:val="005B4BB2"/>
    <w:rsid w:val="005B5133"/>
    <w:rsid w:val="005B575B"/>
    <w:rsid w:val="005B7C8B"/>
    <w:rsid w:val="005C1B86"/>
    <w:rsid w:val="005C39CC"/>
    <w:rsid w:val="005C42AC"/>
    <w:rsid w:val="005C4F84"/>
    <w:rsid w:val="005D37D0"/>
    <w:rsid w:val="005D703E"/>
    <w:rsid w:val="005E5525"/>
    <w:rsid w:val="005E7FAC"/>
    <w:rsid w:val="005F11C0"/>
    <w:rsid w:val="005F37E8"/>
    <w:rsid w:val="005F5E0B"/>
    <w:rsid w:val="00612FD9"/>
    <w:rsid w:val="00613410"/>
    <w:rsid w:val="00613E81"/>
    <w:rsid w:val="00615D80"/>
    <w:rsid w:val="00617986"/>
    <w:rsid w:val="006247A6"/>
    <w:rsid w:val="00627A5A"/>
    <w:rsid w:val="00630943"/>
    <w:rsid w:val="00636775"/>
    <w:rsid w:val="00637021"/>
    <w:rsid w:val="00641635"/>
    <w:rsid w:val="0064237A"/>
    <w:rsid w:val="00642926"/>
    <w:rsid w:val="0064583B"/>
    <w:rsid w:val="00647C5B"/>
    <w:rsid w:val="00650406"/>
    <w:rsid w:val="0065057A"/>
    <w:rsid w:val="0065293D"/>
    <w:rsid w:val="00654A48"/>
    <w:rsid w:val="0065651B"/>
    <w:rsid w:val="00657B2D"/>
    <w:rsid w:val="00657FAD"/>
    <w:rsid w:val="00660F5D"/>
    <w:rsid w:val="00664607"/>
    <w:rsid w:val="006656AE"/>
    <w:rsid w:val="0066580D"/>
    <w:rsid w:val="00670089"/>
    <w:rsid w:val="006701DF"/>
    <w:rsid w:val="00670F87"/>
    <w:rsid w:val="00680AE4"/>
    <w:rsid w:val="00684E51"/>
    <w:rsid w:val="006852D7"/>
    <w:rsid w:val="00690403"/>
    <w:rsid w:val="006945C4"/>
    <w:rsid w:val="006953ED"/>
    <w:rsid w:val="00697C14"/>
    <w:rsid w:val="006A100B"/>
    <w:rsid w:val="006A143A"/>
    <w:rsid w:val="006A3285"/>
    <w:rsid w:val="006A4336"/>
    <w:rsid w:val="006A55E4"/>
    <w:rsid w:val="006A69E9"/>
    <w:rsid w:val="006B1942"/>
    <w:rsid w:val="006B3903"/>
    <w:rsid w:val="006B5737"/>
    <w:rsid w:val="006B5CFD"/>
    <w:rsid w:val="006B72DE"/>
    <w:rsid w:val="006C023B"/>
    <w:rsid w:val="006C5FC1"/>
    <w:rsid w:val="006C6006"/>
    <w:rsid w:val="006D44E1"/>
    <w:rsid w:val="006D5DEB"/>
    <w:rsid w:val="006D6B52"/>
    <w:rsid w:val="006E21FA"/>
    <w:rsid w:val="006E2308"/>
    <w:rsid w:val="006E27E0"/>
    <w:rsid w:val="006E60A9"/>
    <w:rsid w:val="006E6479"/>
    <w:rsid w:val="006E798E"/>
    <w:rsid w:val="006F05A5"/>
    <w:rsid w:val="006F0FB7"/>
    <w:rsid w:val="006F21AC"/>
    <w:rsid w:val="006F2519"/>
    <w:rsid w:val="006F2D7A"/>
    <w:rsid w:val="006F3ABB"/>
    <w:rsid w:val="006F7DCF"/>
    <w:rsid w:val="00700B6E"/>
    <w:rsid w:val="00704E5D"/>
    <w:rsid w:val="00705739"/>
    <w:rsid w:val="007064F5"/>
    <w:rsid w:val="00706963"/>
    <w:rsid w:val="00706FB8"/>
    <w:rsid w:val="00710EAD"/>
    <w:rsid w:val="00711643"/>
    <w:rsid w:val="00715FB5"/>
    <w:rsid w:val="007171A6"/>
    <w:rsid w:val="00717918"/>
    <w:rsid w:val="0071799D"/>
    <w:rsid w:val="00725C47"/>
    <w:rsid w:val="00726088"/>
    <w:rsid w:val="00730B6A"/>
    <w:rsid w:val="00736D88"/>
    <w:rsid w:val="00736DD2"/>
    <w:rsid w:val="00737A25"/>
    <w:rsid w:val="007411DE"/>
    <w:rsid w:val="0074681C"/>
    <w:rsid w:val="00746EC2"/>
    <w:rsid w:val="00747837"/>
    <w:rsid w:val="0075180E"/>
    <w:rsid w:val="0075736A"/>
    <w:rsid w:val="007654E2"/>
    <w:rsid w:val="0076555E"/>
    <w:rsid w:val="00766274"/>
    <w:rsid w:val="007711E1"/>
    <w:rsid w:val="00771E46"/>
    <w:rsid w:val="00774087"/>
    <w:rsid w:val="007757DD"/>
    <w:rsid w:val="00781168"/>
    <w:rsid w:val="0078689C"/>
    <w:rsid w:val="00792B0D"/>
    <w:rsid w:val="007959AC"/>
    <w:rsid w:val="007A20E0"/>
    <w:rsid w:val="007A56AC"/>
    <w:rsid w:val="007B2204"/>
    <w:rsid w:val="007B32BE"/>
    <w:rsid w:val="007B4B60"/>
    <w:rsid w:val="007B4E4F"/>
    <w:rsid w:val="007B5713"/>
    <w:rsid w:val="007B7198"/>
    <w:rsid w:val="007C4793"/>
    <w:rsid w:val="007C523B"/>
    <w:rsid w:val="007D7E65"/>
    <w:rsid w:val="007E19E0"/>
    <w:rsid w:val="007E235D"/>
    <w:rsid w:val="007E7BDF"/>
    <w:rsid w:val="007F0A21"/>
    <w:rsid w:val="007F451F"/>
    <w:rsid w:val="008007B6"/>
    <w:rsid w:val="008041D4"/>
    <w:rsid w:val="00805933"/>
    <w:rsid w:val="00807D0E"/>
    <w:rsid w:val="0081156A"/>
    <w:rsid w:val="00811A53"/>
    <w:rsid w:val="00811D97"/>
    <w:rsid w:val="0081619C"/>
    <w:rsid w:val="00817FB4"/>
    <w:rsid w:val="00827398"/>
    <w:rsid w:val="00827A32"/>
    <w:rsid w:val="008412BE"/>
    <w:rsid w:val="00842974"/>
    <w:rsid w:val="00846FCC"/>
    <w:rsid w:val="0085014E"/>
    <w:rsid w:val="00851EF4"/>
    <w:rsid w:val="0085550A"/>
    <w:rsid w:val="00855C51"/>
    <w:rsid w:val="00856B77"/>
    <w:rsid w:val="00857766"/>
    <w:rsid w:val="00857E6A"/>
    <w:rsid w:val="008616EF"/>
    <w:rsid w:val="00861791"/>
    <w:rsid w:val="00863848"/>
    <w:rsid w:val="008639F2"/>
    <w:rsid w:val="00863C25"/>
    <w:rsid w:val="008641B7"/>
    <w:rsid w:val="00864DC1"/>
    <w:rsid w:val="0086763D"/>
    <w:rsid w:val="008705BC"/>
    <w:rsid w:val="00871009"/>
    <w:rsid w:val="00875A42"/>
    <w:rsid w:val="00875F04"/>
    <w:rsid w:val="00876373"/>
    <w:rsid w:val="00880A38"/>
    <w:rsid w:val="008850EB"/>
    <w:rsid w:val="008857CC"/>
    <w:rsid w:val="008863E6"/>
    <w:rsid w:val="008904A8"/>
    <w:rsid w:val="00891A45"/>
    <w:rsid w:val="008959FF"/>
    <w:rsid w:val="008A01A7"/>
    <w:rsid w:val="008A0C79"/>
    <w:rsid w:val="008A4BB5"/>
    <w:rsid w:val="008A68CE"/>
    <w:rsid w:val="008B2146"/>
    <w:rsid w:val="008B3351"/>
    <w:rsid w:val="008B4622"/>
    <w:rsid w:val="008C0637"/>
    <w:rsid w:val="008C10A7"/>
    <w:rsid w:val="008C1892"/>
    <w:rsid w:val="008C1D7E"/>
    <w:rsid w:val="008C1E1D"/>
    <w:rsid w:val="008C4665"/>
    <w:rsid w:val="008C510F"/>
    <w:rsid w:val="008D06BE"/>
    <w:rsid w:val="008D0FE0"/>
    <w:rsid w:val="008D1DC6"/>
    <w:rsid w:val="008D3659"/>
    <w:rsid w:val="008E0CF1"/>
    <w:rsid w:val="008E1474"/>
    <w:rsid w:val="008E262B"/>
    <w:rsid w:val="008E66B8"/>
    <w:rsid w:val="008F1988"/>
    <w:rsid w:val="008F43BA"/>
    <w:rsid w:val="008F5227"/>
    <w:rsid w:val="008F6252"/>
    <w:rsid w:val="009014E5"/>
    <w:rsid w:val="009023F3"/>
    <w:rsid w:val="00903540"/>
    <w:rsid w:val="0090383C"/>
    <w:rsid w:val="00912132"/>
    <w:rsid w:val="00912765"/>
    <w:rsid w:val="00915390"/>
    <w:rsid w:val="00915AFC"/>
    <w:rsid w:val="00917F59"/>
    <w:rsid w:val="009211CD"/>
    <w:rsid w:val="00921E62"/>
    <w:rsid w:val="00922FAD"/>
    <w:rsid w:val="00924F0A"/>
    <w:rsid w:val="0092579F"/>
    <w:rsid w:val="00926CB9"/>
    <w:rsid w:val="0092708B"/>
    <w:rsid w:val="0093049D"/>
    <w:rsid w:val="00930CFA"/>
    <w:rsid w:val="00931044"/>
    <w:rsid w:val="00933B34"/>
    <w:rsid w:val="00934E6D"/>
    <w:rsid w:val="00936838"/>
    <w:rsid w:val="00937713"/>
    <w:rsid w:val="00941A72"/>
    <w:rsid w:val="00944CC5"/>
    <w:rsid w:val="00946407"/>
    <w:rsid w:val="0094759E"/>
    <w:rsid w:val="009478AA"/>
    <w:rsid w:val="009519FB"/>
    <w:rsid w:val="00963A39"/>
    <w:rsid w:val="00965932"/>
    <w:rsid w:val="00966820"/>
    <w:rsid w:val="009702E8"/>
    <w:rsid w:val="00971600"/>
    <w:rsid w:val="00971E57"/>
    <w:rsid w:val="009723CF"/>
    <w:rsid w:val="00973717"/>
    <w:rsid w:val="00973EB6"/>
    <w:rsid w:val="00974A13"/>
    <w:rsid w:val="00980037"/>
    <w:rsid w:val="00983B43"/>
    <w:rsid w:val="00990AA9"/>
    <w:rsid w:val="00991B37"/>
    <w:rsid w:val="00993362"/>
    <w:rsid w:val="0099647C"/>
    <w:rsid w:val="0099752A"/>
    <w:rsid w:val="00997744"/>
    <w:rsid w:val="00997E58"/>
    <w:rsid w:val="009A7A6C"/>
    <w:rsid w:val="009B1B1E"/>
    <w:rsid w:val="009B2EDB"/>
    <w:rsid w:val="009B5443"/>
    <w:rsid w:val="009B6096"/>
    <w:rsid w:val="009C0879"/>
    <w:rsid w:val="009C3034"/>
    <w:rsid w:val="009C4DEB"/>
    <w:rsid w:val="009C6C1E"/>
    <w:rsid w:val="009D1A6B"/>
    <w:rsid w:val="009D3162"/>
    <w:rsid w:val="009D3181"/>
    <w:rsid w:val="009D6489"/>
    <w:rsid w:val="009E0C8F"/>
    <w:rsid w:val="009E1169"/>
    <w:rsid w:val="009E2F1C"/>
    <w:rsid w:val="009E348B"/>
    <w:rsid w:val="009E737D"/>
    <w:rsid w:val="009E79B1"/>
    <w:rsid w:val="009F28E3"/>
    <w:rsid w:val="009F5842"/>
    <w:rsid w:val="009F6803"/>
    <w:rsid w:val="009F6CE4"/>
    <w:rsid w:val="00A01930"/>
    <w:rsid w:val="00A03977"/>
    <w:rsid w:val="00A12B4E"/>
    <w:rsid w:val="00A22213"/>
    <w:rsid w:val="00A2453D"/>
    <w:rsid w:val="00A25A21"/>
    <w:rsid w:val="00A26185"/>
    <w:rsid w:val="00A26FF7"/>
    <w:rsid w:val="00A27BD2"/>
    <w:rsid w:val="00A27BE2"/>
    <w:rsid w:val="00A30323"/>
    <w:rsid w:val="00A31077"/>
    <w:rsid w:val="00A33E29"/>
    <w:rsid w:val="00A3730B"/>
    <w:rsid w:val="00A37C81"/>
    <w:rsid w:val="00A41E4A"/>
    <w:rsid w:val="00A42CE3"/>
    <w:rsid w:val="00A445DC"/>
    <w:rsid w:val="00A44BEA"/>
    <w:rsid w:val="00A45D44"/>
    <w:rsid w:val="00A47655"/>
    <w:rsid w:val="00A47700"/>
    <w:rsid w:val="00A52D1B"/>
    <w:rsid w:val="00A55650"/>
    <w:rsid w:val="00A569E8"/>
    <w:rsid w:val="00A610EC"/>
    <w:rsid w:val="00A613D3"/>
    <w:rsid w:val="00A67920"/>
    <w:rsid w:val="00A67AE8"/>
    <w:rsid w:val="00A711C6"/>
    <w:rsid w:val="00A74559"/>
    <w:rsid w:val="00A756B7"/>
    <w:rsid w:val="00A75A98"/>
    <w:rsid w:val="00A75C90"/>
    <w:rsid w:val="00A76DA9"/>
    <w:rsid w:val="00A81327"/>
    <w:rsid w:val="00A82EF2"/>
    <w:rsid w:val="00A84863"/>
    <w:rsid w:val="00A932A2"/>
    <w:rsid w:val="00A95D95"/>
    <w:rsid w:val="00A977EC"/>
    <w:rsid w:val="00AA13DD"/>
    <w:rsid w:val="00AA2730"/>
    <w:rsid w:val="00AA3FD1"/>
    <w:rsid w:val="00AA57F3"/>
    <w:rsid w:val="00AB05AF"/>
    <w:rsid w:val="00AB11B3"/>
    <w:rsid w:val="00AB5ED3"/>
    <w:rsid w:val="00AB6B0C"/>
    <w:rsid w:val="00AB70CD"/>
    <w:rsid w:val="00AC4898"/>
    <w:rsid w:val="00AC48B3"/>
    <w:rsid w:val="00AC7AC9"/>
    <w:rsid w:val="00AC7D41"/>
    <w:rsid w:val="00AD09C0"/>
    <w:rsid w:val="00AD2E27"/>
    <w:rsid w:val="00AD3D11"/>
    <w:rsid w:val="00AE1406"/>
    <w:rsid w:val="00AE1920"/>
    <w:rsid w:val="00AF01B3"/>
    <w:rsid w:val="00AF0F13"/>
    <w:rsid w:val="00AF1B68"/>
    <w:rsid w:val="00AF3A78"/>
    <w:rsid w:val="00AF46C7"/>
    <w:rsid w:val="00AF7992"/>
    <w:rsid w:val="00B00AB3"/>
    <w:rsid w:val="00B00E1B"/>
    <w:rsid w:val="00B05BAD"/>
    <w:rsid w:val="00B10333"/>
    <w:rsid w:val="00B10C5D"/>
    <w:rsid w:val="00B11A85"/>
    <w:rsid w:val="00B14C52"/>
    <w:rsid w:val="00B16BBB"/>
    <w:rsid w:val="00B17214"/>
    <w:rsid w:val="00B200AA"/>
    <w:rsid w:val="00B22702"/>
    <w:rsid w:val="00B30645"/>
    <w:rsid w:val="00B32B44"/>
    <w:rsid w:val="00B32BCD"/>
    <w:rsid w:val="00B422DA"/>
    <w:rsid w:val="00B4399C"/>
    <w:rsid w:val="00B44B87"/>
    <w:rsid w:val="00B478C3"/>
    <w:rsid w:val="00B5069F"/>
    <w:rsid w:val="00B52715"/>
    <w:rsid w:val="00B561E2"/>
    <w:rsid w:val="00B56779"/>
    <w:rsid w:val="00B56C8A"/>
    <w:rsid w:val="00B61348"/>
    <w:rsid w:val="00B6263F"/>
    <w:rsid w:val="00B627B6"/>
    <w:rsid w:val="00B67114"/>
    <w:rsid w:val="00B6742D"/>
    <w:rsid w:val="00B70750"/>
    <w:rsid w:val="00B75449"/>
    <w:rsid w:val="00B77B01"/>
    <w:rsid w:val="00B806DC"/>
    <w:rsid w:val="00B80919"/>
    <w:rsid w:val="00B81FE4"/>
    <w:rsid w:val="00B82082"/>
    <w:rsid w:val="00B8292A"/>
    <w:rsid w:val="00B82ACC"/>
    <w:rsid w:val="00B84133"/>
    <w:rsid w:val="00B91AE4"/>
    <w:rsid w:val="00B91E6E"/>
    <w:rsid w:val="00BA527C"/>
    <w:rsid w:val="00BA64B4"/>
    <w:rsid w:val="00BA7E28"/>
    <w:rsid w:val="00BA7E3B"/>
    <w:rsid w:val="00BB170E"/>
    <w:rsid w:val="00BB1CFF"/>
    <w:rsid w:val="00BB527A"/>
    <w:rsid w:val="00BB5C4B"/>
    <w:rsid w:val="00BB6959"/>
    <w:rsid w:val="00BB7494"/>
    <w:rsid w:val="00BB7AE3"/>
    <w:rsid w:val="00BC2390"/>
    <w:rsid w:val="00BC7017"/>
    <w:rsid w:val="00BD71EC"/>
    <w:rsid w:val="00BD7A7A"/>
    <w:rsid w:val="00BE07A9"/>
    <w:rsid w:val="00BE20EA"/>
    <w:rsid w:val="00BE3215"/>
    <w:rsid w:val="00BE54F1"/>
    <w:rsid w:val="00BE67C9"/>
    <w:rsid w:val="00BE6918"/>
    <w:rsid w:val="00BF273B"/>
    <w:rsid w:val="00BF46A7"/>
    <w:rsid w:val="00BF5230"/>
    <w:rsid w:val="00BF747D"/>
    <w:rsid w:val="00C1090C"/>
    <w:rsid w:val="00C20BEE"/>
    <w:rsid w:val="00C210D8"/>
    <w:rsid w:val="00C21AE6"/>
    <w:rsid w:val="00C240C8"/>
    <w:rsid w:val="00C250E4"/>
    <w:rsid w:val="00C252A0"/>
    <w:rsid w:val="00C26513"/>
    <w:rsid w:val="00C279B3"/>
    <w:rsid w:val="00C27FA6"/>
    <w:rsid w:val="00C31433"/>
    <w:rsid w:val="00C324C9"/>
    <w:rsid w:val="00C328C9"/>
    <w:rsid w:val="00C346EB"/>
    <w:rsid w:val="00C347C0"/>
    <w:rsid w:val="00C372D4"/>
    <w:rsid w:val="00C37F72"/>
    <w:rsid w:val="00C420C1"/>
    <w:rsid w:val="00C45963"/>
    <w:rsid w:val="00C472B8"/>
    <w:rsid w:val="00C53124"/>
    <w:rsid w:val="00C53B2E"/>
    <w:rsid w:val="00C54018"/>
    <w:rsid w:val="00C56D7B"/>
    <w:rsid w:val="00C6160A"/>
    <w:rsid w:val="00C63BC6"/>
    <w:rsid w:val="00C65711"/>
    <w:rsid w:val="00C67DDB"/>
    <w:rsid w:val="00C76ECD"/>
    <w:rsid w:val="00C76FFC"/>
    <w:rsid w:val="00C7771A"/>
    <w:rsid w:val="00C77870"/>
    <w:rsid w:val="00C803FC"/>
    <w:rsid w:val="00C82019"/>
    <w:rsid w:val="00C84E04"/>
    <w:rsid w:val="00C84EB8"/>
    <w:rsid w:val="00C910BE"/>
    <w:rsid w:val="00C922BE"/>
    <w:rsid w:val="00C9232C"/>
    <w:rsid w:val="00C92F2D"/>
    <w:rsid w:val="00CA134E"/>
    <w:rsid w:val="00CA5844"/>
    <w:rsid w:val="00CA7415"/>
    <w:rsid w:val="00CB0693"/>
    <w:rsid w:val="00CB265C"/>
    <w:rsid w:val="00CB2703"/>
    <w:rsid w:val="00CB2F2D"/>
    <w:rsid w:val="00CB4540"/>
    <w:rsid w:val="00CB7A07"/>
    <w:rsid w:val="00CC165C"/>
    <w:rsid w:val="00CC59BB"/>
    <w:rsid w:val="00CC5CC8"/>
    <w:rsid w:val="00CC6D93"/>
    <w:rsid w:val="00CD165B"/>
    <w:rsid w:val="00CD3976"/>
    <w:rsid w:val="00CD57CC"/>
    <w:rsid w:val="00CD635D"/>
    <w:rsid w:val="00CD7CED"/>
    <w:rsid w:val="00CE04C7"/>
    <w:rsid w:val="00CE2ABC"/>
    <w:rsid w:val="00CE5AD7"/>
    <w:rsid w:val="00CE60B1"/>
    <w:rsid w:val="00CE7BF5"/>
    <w:rsid w:val="00CF156B"/>
    <w:rsid w:val="00CF15EF"/>
    <w:rsid w:val="00CF1E02"/>
    <w:rsid w:val="00CF2F3C"/>
    <w:rsid w:val="00CF37B1"/>
    <w:rsid w:val="00CF597A"/>
    <w:rsid w:val="00CF6BA6"/>
    <w:rsid w:val="00CF6D82"/>
    <w:rsid w:val="00CF72D3"/>
    <w:rsid w:val="00CF735D"/>
    <w:rsid w:val="00D00595"/>
    <w:rsid w:val="00D05BAA"/>
    <w:rsid w:val="00D10F8B"/>
    <w:rsid w:val="00D13B7A"/>
    <w:rsid w:val="00D203E7"/>
    <w:rsid w:val="00D22C4B"/>
    <w:rsid w:val="00D230C7"/>
    <w:rsid w:val="00D2340D"/>
    <w:rsid w:val="00D23E7D"/>
    <w:rsid w:val="00D2405F"/>
    <w:rsid w:val="00D24766"/>
    <w:rsid w:val="00D26C15"/>
    <w:rsid w:val="00D272D7"/>
    <w:rsid w:val="00D309EC"/>
    <w:rsid w:val="00D30C7F"/>
    <w:rsid w:val="00D325B6"/>
    <w:rsid w:val="00D33DD7"/>
    <w:rsid w:val="00D41BA9"/>
    <w:rsid w:val="00D45986"/>
    <w:rsid w:val="00D52376"/>
    <w:rsid w:val="00D52D0B"/>
    <w:rsid w:val="00D566E3"/>
    <w:rsid w:val="00D572DC"/>
    <w:rsid w:val="00D576B6"/>
    <w:rsid w:val="00D612C2"/>
    <w:rsid w:val="00D62F80"/>
    <w:rsid w:val="00D652F4"/>
    <w:rsid w:val="00D66DA9"/>
    <w:rsid w:val="00D706B3"/>
    <w:rsid w:val="00D70AD7"/>
    <w:rsid w:val="00D745E0"/>
    <w:rsid w:val="00D76AA3"/>
    <w:rsid w:val="00D80604"/>
    <w:rsid w:val="00D92ADD"/>
    <w:rsid w:val="00DA086B"/>
    <w:rsid w:val="00DA18C8"/>
    <w:rsid w:val="00DA1D7A"/>
    <w:rsid w:val="00DA3B3C"/>
    <w:rsid w:val="00DA5493"/>
    <w:rsid w:val="00DA6834"/>
    <w:rsid w:val="00DA7E05"/>
    <w:rsid w:val="00DB4794"/>
    <w:rsid w:val="00DB4DC7"/>
    <w:rsid w:val="00DB5C3E"/>
    <w:rsid w:val="00DB628E"/>
    <w:rsid w:val="00DC5E6F"/>
    <w:rsid w:val="00DD19E1"/>
    <w:rsid w:val="00DE1E39"/>
    <w:rsid w:val="00DE3353"/>
    <w:rsid w:val="00DE43BF"/>
    <w:rsid w:val="00DE647B"/>
    <w:rsid w:val="00DE6E57"/>
    <w:rsid w:val="00DE7E57"/>
    <w:rsid w:val="00DF47D6"/>
    <w:rsid w:val="00DF482A"/>
    <w:rsid w:val="00DF5425"/>
    <w:rsid w:val="00DF68EF"/>
    <w:rsid w:val="00DF782C"/>
    <w:rsid w:val="00E01B9B"/>
    <w:rsid w:val="00E030A0"/>
    <w:rsid w:val="00E0425A"/>
    <w:rsid w:val="00E075A1"/>
    <w:rsid w:val="00E117B8"/>
    <w:rsid w:val="00E124E3"/>
    <w:rsid w:val="00E14812"/>
    <w:rsid w:val="00E15554"/>
    <w:rsid w:val="00E15DDE"/>
    <w:rsid w:val="00E17C1A"/>
    <w:rsid w:val="00E203CD"/>
    <w:rsid w:val="00E20947"/>
    <w:rsid w:val="00E20AFA"/>
    <w:rsid w:val="00E21116"/>
    <w:rsid w:val="00E2339E"/>
    <w:rsid w:val="00E23A3A"/>
    <w:rsid w:val="00E23E23"/>
    <w:rsid w:val="00E270A9"/>
    <w:rsid w:val="00E3245B"/>
    <w:rsid w:val="00E32DCD"/>
    <w:rsid w:val="00E35C87"/>
    <w:rsid w:val="00E3707B"/>
    <w:rsid w:val="00E4357F"/>
    <w:rsid w:val="00E50685"/>
    <w:rsid w:val="00E54312"/>
    <w:rsid w:val="00E57F6B"/>
    <w:rsid w:val="00E64B3E"/>
    <w:rsid w:val="00E65844"/>
    <w:rsid w:val="00E663F4"/>
    <w:rsid w:val="00E70006"/>
    <w:rsid w:val="00E723CF"/>
    <w:rsid w:val="00E7342C"/>
    <w:rsid w:val="00E74B95"/>
    <w:rsid w:val="00E76363"/>
    <w:rsid w:val="00E845C5"/>
    <w:rsid w:val="00E84B64"/>
    <w:rsid w:val="00E855E7"/>
    <w:rsid w:val="00E86AC9"/>
    <w:rsid w:val="00E87CFE"/>
    <w:rsid w:val="00E91D81"/>
    <w:rsid w:val="00E92559"/>
    <w:rsid w:val="00E92BC2"/>
    <w:rsid w:val="00E93EDB"/>
    <w:rsid w:val="00E94267"/>
    <w:rsid w:val="00E94CA4"/>
    <w:rsid w:val="00E97202"/>
    <w:rsid w:val="00EA010E"/>
    <w:rsid w:val="00EA3693"/>
    <w:rsid w:val="00EA384A"/>
    <w:rsid w:val="00EB00B0"/>
    <w:rsid w:val="00EB1E33"/>
    <w:rsid w:val="00EB2181"/>
    <w:rsid w:val="00EB5869"/>
    <w:rsid w:val="00EC0881"/>
    <w:rsid w:val="00EC0892"/>
    <w:rsid w:val="00EC0BC3"/>
    <w:rsid w:val="00EC4665"/>
    <w:rsid w:val="00EC6CB3"/>
    <w:rsid w:val="00ED060F"/>
    <w:rsid w:val="00ED377D"/>
    <w:rsid w:val="00ED4D2B"/>
    <w:rsid w:val="00ED5E50"/>
    <w:rsid w:val="00ED7DBC"/>
    <w:rsid w:val="00ED7FA0"/>
    <w:rsid w:val="00EE3B5D"/>
    <w:rsid w:val="00EF1253"/>
    <w:rsid w:val="00EF2A4D"/>
    <w:rsid w:val="00EF305A"/>
    <w:rsid w:val="00EF3FC7"/>
    <w:rsid w:val="00EF4F54"/>
    <w:rsid w:val="00EF7003"/>
    <w:rsid w:val="00F0053B"/>
    <w:rsid w:val="00F019BE"/>
    <w:rsid w:val="00F115B7"/>
    <w:rsid w:val="00F16313"/>
    <w:rsid w:val="00F2025B"/>
    <w:rsid w:val="00F20FF1"/>
    <w:rsid w:val="00F21F4B"/>
    <w:rsid w:val="00F234C0"/>
    <w:rsid w:val="00F35457"/>
    <w:rsid w:val="00F3595B"/>
    <w:rsid w:val="00F36608"/>
    <w:rsid w:val="00F36D58"/>
    <w:rsid w:val="00F41170"/>
    <w:rsid w:val="00F426A6"/>
    <w:rsid w:val="00F429FD"/>
    <w:rsid w:val="00F43602"/>
    <w:rsid w:val="00F4623C"/>
    <w:rsid w:val="00F46E44"/>
    <w:rsid w:val="00F55278"/>
    <w:rsid w:val="00F56399"/>
    <w:rsid w:val="00F56A2E"/>
    <w:rsid w:val="00F57AE0"/>
    <w:rsid w:val="00F60188"/>
    <w:rsid w:val="00F60CD2"/>
    <w:rsid w:val="00F63FE3"/>
    <w:rsid w:val="00F73AC2"/>
    <w:rsid w:val="00F768C2"/>
    <w:rsid w:val="00F7750A"/>
    <w:rsid w:val="00F80006"/>
    <w:rsid w:val="00F80084"/>
    <w:rsid w:val="00F8166E"/>
    <w:rsid w:val="00F833E0"/>
    <w:rsid w:val="00F84048"/>
    <w:rsid w:val="00F87A29"/>
    <w:rsid w:val="00F87C90"/>
    <w:rsid w:val="00F95676"/>
    <w:rsid w:val="00F966EA"/>
    <w:rsid w:val="00FA4D21"/>
    <w:rsid w:val="00FA57DA"/>
    <w:rsid w:val="00FA5C8C"/>
    <w:rsid w:val="00FA6D7E"/>
    <w:rsid w:val="00FA77F5"/>
    <w:rsid w:val="00FB13BC"/>
    <w:rsid w:val="00FB1A28"/>
    <w:rsid w:val="00FB1B2D"/>
    <w:rsid w:val="00FB7C08"/>
    <w:rsid w:val="00FC58E1"/>
    <w:rsid w:val="00FC5A85"/>
    <w:rsid w:val="00FC7653"/>
    <w:rsid w:val="00FD0677"/>
    <w:rsid w:val="00FD159B"/>
    <w:rsid w:val="00FD2470"/>
    <w:rsid w:val="00FD42AF"/>
    <w:rsid w:val="00FD4503"/>
    <w:rsid w:val="00FD5120"/>
    <w:rsid w:val="00FD57C5"/>
    <w:rsid w:val="00FD5823"/>
    <w:rsid w:val="00FD702F"/>
    <w:rsid w:val="00FE1C27"/>
    <w:rsid w:val="00FE30F1"/>
    <w:rsid w:val="00FE4D95"/>
    <w:rsid w:val="00FE5C31"/>
    <w:rsid w:val="00FE6908"/>
    <w:rsid w:val="00FE7527"/>
    <w:rsid w:val="00FF01B8"/>
    <w:rsid w:val="00FF1B0E"/>
    <w:rsid w:val="00FF748B"/>
    <w:rsid w:val="0100281C"/>
    <w:rsid w:val="010D767C"/>
    <w:rsid w:val="011B1C79"/>
    <w:rsid w:val="0132783D"/>
    <w:rsid w:val="013E71E9"/>
    <w:rsid w:val="014D4B17"/>
    <w:rsid w:val="015045B8"/>
    <w:rsid w:val="01504981"/>
    <w:rsid w:val="0159792A"/>
    <w:rsid w:val="016D7265"/>
    <w:rsid w:val="016D7DD1"/>
    <w:rsid w:val="01792284"/>
    <w:rsid w:val="017D61DA"/>
    <w:rsid w:val="01836134"/>
    <w:rsid w:val="01895494"/>
    <w:rsid w:val="018F6D2C"/>
    <w:rsid w:val="01C107D2"/>
    <w:rsid w:val="01D37272"/>
    <w:rsid w:val="01DD5F46"/>
    <w:rsid w:val="01EA636A"/>
    <w:rsid w:val="01F14357"/>
    <w:rsid w:val="01F7028A"/>
    <w:rsid w:val="0217728B"/>
    <w:rsid w:val="022C21A4"/>
    <w:rsid w:val="02590F98"/>
    <w:rsid w:val="025A0DC5"/>
    <w:rsid w:val="02661BC2"/>
    <w:rsid w:val="02722AD9"/>
    <w:rsid w:val="027258A5"/>
    <w:rsid w:val="02793DD4"/>
    <w:rsid w:val="02801118"/>
    <w:rsid w:val="02894DD9"/>
    <w:rsid w:val="02932389"/>
    <w:rsid w:val="02993EC1"/>
    <w:rsid w:val="02A15215"/>
    <w:rsid w:val="02A84BD6"/>
    <w:rsid w:val="02B32C00"/>
    <w:rsid w:val="02B81E4D"/>
    <w:rsid w:val="02C7674C"/>
    <w:rsid w:val="02C90B1E"/>
    <w:rsid w:val="02C90CB7"/>
    <w:rsid w:val="02DE2CF9"/>
    <w:rsid w:val="02E42DB9"/>
    <w:rsid w:val="02ED0078"/>
    <w:rsid w:val="02EE6DB5"/>
    <w:rsid w:val="02F43497"/>
    <w:rsid w:val="02F61CBC"/>
    <w:rsid w:val="02F756C2"/>
    <w:rsid w:val="03037AC8"/>
    <w:rsid w:val="03135958"/>
    <w:rsid w:val="031F0BE5"/>
    <w:rsid w:val="03234A7E"/>
    <w:rsid w:val="033A3FB1"/>
    <w:rsid w:val="034040FC"/>
    <w:rsid w:val="0342198C"/>
    <w:rsid w:val="034F1899"/>
    <w:rsid w:val="035D1859"/>
    <w:rsid w:val="036775E2"/>
    <w:rsid w:val="03705BCA"/>
    <w:rsid w:val="037D67D2"/>
    <w:rsid w:val="0388388E"/>
    <w:rsid w:val="038A036A"/>
    <w:rsid w:val="038D2B62"/>
    <w:rsid w:val="03AE2F54"/>
    <w:rsid w:val="03B12839"/>
    <w:rsid w:val="03B57EAA"/>
    <w:rsid w:val="03B8194B"/>
    <w:rsid w:val="03B947F2"/>
    <w:rsid w:val="03BD42D2"/>
    <w:rsid w:val="03D110B4"/>
    <w:rsid w:val="03D177E1"/>
    <w:rsid w:val="03E70A05"/>
    <w:rsid w:val="03EF58CD"/>
    <w:rsid w:val="040666BE"/>
    <w:rsid w:val="040D1B6E"/>
    <w:rsid w:val="04162220"/>
    <w:rsid w:val="041F4B84"/>
    <w:rsid w:val="0420780F"/>
    <w:rsid w:val="042A3842"/>
    <w:rsid w:val="04335DA6"/>
    <w:rsid w:val="04525864"/>
    <w:rsid w:val="0459609F"/>
    <w:rsid w:val="045964CE"/>
    <w:rsid w:val="045A27C0"/>
    <w:rsid w:val="045B52FD"/>
    <w:rsid w:val="045D32FA"/>
    <w:rsid w:val="045F3A8D"/>
    <w:rsid w:val="04644D1A"/>
    <w:rsid w:val="04677FAF"/>
    <w:rsid w:val="04846E88"/>
    <w:rsid w:val="048738C2"/>
    <w:rsid w:val="048E7165"/>
    <w:rsid w:val="04A94931"/>
    <w:rsid w:val="04AD2373"/>
    <w:rsid w:val="04C5285F"/>
    <w:rsid w:val="04CC4CB2"/>
    <w:rsid w:val="04D8694E"/>
    <w:rsid w:val="04E220D4"/>
    <w:rsid w:val="04EF105C"/>
    <w:rsid w:val="04F33A71"/>
    <w:rsid w:val="04F76DD4"/>
    <w:rsid w:val="04FF7C5D"/>
    <w:rsid w:val="05092D32"/>
    <w:rsid w:val="053662A1"/>
    <w:rsid w:val="05524952"/>
    <w:rsid w:val="057175A3"/>
    <w:rsid w:val="05752968"/>
    <w:rsid w:val="05880F3B"/>
    <w:rsid w:val="059726A3"/>
    <w:rsid w:val="05A167D5"/>
    <w:rsid w:val="05B66017"/>
    <w:rsid w:val="05CF3DB5"/>
    <w:rsid w:val="05E17E07"/>
    <w:rsid w:val="05FF1838"/>
    <w:rsid w:val="06025A90"/>
    <w:rsid w:val="06110DFB"/>
    <w:rsid w:val="0618401F"/>
    <w:rsid w:val="06204F9E"/>
    <w:rsid w:val="06355214"/>
    <w:rsid w:val="06407354"/>
    <w:rsid w:val="06672E75"/>
    <w:rsid w:val="067958AB"/>
    <w:rsid w:val="067B1C86"/>
    <w:rsid w:val="068666C9"/>
    <w:rsid w:val="068C1838"/>
    <w:rsid w:val="06BB5028"/>
    <w:rsid w:val="06C40DCA"/>
    <w:rsid w:val="06C6780F"/>
    <w:rsid w:val="06C85989"/>
    <w:rsid w:val="06CD343A"/>
    <w:rsid w:val="06F943A0"/>
    <w:rsid w:val="06FE347C"/>
    <w:rsid w:val="06FF7F4A"/>
    <w:rsid w:val="0703567E"/>
    <w:rsid w:val="07097C34"/>
    <w:rsid w:val="071853AE"/>
    <w:rsid w:val="07313F51"/>
    <w:rsid w:val="07407E0E"/>
    <w:rsid w:val="074D10CC"/>
    <w:rsid w:val="07576CD8"/>
    <w:rsid w:val="077A1431"/>
    <w:rsid w:val="079035F7"/>
    <w:rsid w:val="079F6F2A"/>
    <w:rsid w:val="07A43DB1"/>
    <w:rsid w:val="07A553CF"/>
    <w:rsid w:val="07A86D96"/>
    <w:rsid w:val="07AA0EFE"/>
    <w:rsid w:val="07C44941"/>
    <w:rsid w:val="07CE4A17"/>
    <w:rsid w:val="07CE7149"/>
    <w:rsid w:val="07D962E2"/>
    <w:rsid w:val="07DA7C53"/>
    <w:rsid w:val="07DD65F7"/>
    <w:rsid w:val="07E1343B"/>
    <w:rsid w:val="07F5433A"/>
    <w:rsid w:val="07FE1CDB"/>
    <w:rsid w:val="080E6316"/>
    <w:rsid w:val="08187672"/>
    <w:rsid w:val="083514EA"/>
    <w:rsid w:val="083B16D7"/>
    <w:rsid w:val="0848667D"/>
    <w:rsid w:val="085846A0"/>
    <w:rsid w:val="08751FBD"/>
    <w:rsid w:val="089D0466"/>
    <w:rsid w:val="089F79E9"/>
    <w:rsid w:val="08B65503"/>
    <w:rsid w:val="08C4114D"/>
    <w:rsid w:val="08C55238"/>
    <w:rsid w:val="08C6429C"/>
    <w:rsid w:val="08DB6A6D"/>
    <w:rsid w:val="08EF7A01"/>
    <w:rsid w:val="0904639A"/>
    <w:rsid w:val="090B777A"/>
    <w:rsid w:val="0918624A"/>
    <w:rsid w:val="091B5B83"/>
    <w:rsid w:val="092C0E5C"/>
    <w:rsid w:val="09422C9A"/>
    <w:rsid w:val="094F275C"/>
    <w:rsid w:val="096A0B31"/>
    <w:rsid w:val="096A2148"/>
    <w:rsid w:val="096C1815"/>
    <w:rsid w:val="0972671A"/>
    <w:rsid w:val="097E7DA5"/>
    <w:rsid w:val="09803D7A"/>
    <w:rsid w:val="098E71BF"/>
    <w:rsid w:val="09901235"/>
    <w:rsid w:val="099472E7"/>
    <w:rsid w:val="09A83576"/>
    <w:rsid w:val="09B22E96"/>
    <w:rsid w:val="09B26559"/>
    <w:rsid w:val="09BA5D53"/>
    <w:rsid w:val="09C270E2"/>
    <w:rsid w:val="09C33728"/>
    <w:rsid w:val="09DC47EA"/>
    <w:rsid w:val="09E748DF"/>
    <w:rsid w:val="09F86A86"/>
    <w:rsid w:val="09FC1D01"/>
    <w:rsid w:val="09FD076D"/>
    <w:rsid w:val="0A006242"/>
    <w:rsid w:val="0A060280"/>
    <w:rsid w:val="0A075F84"/>
    <w:rsid w:val="0A225868"/>
    <w:rsid w:val="0A4C4515"/>
    <w:rsid w:val="0A5E2458"/>
    <w:rsid w:val="0A61251E"/>
    <w:rsid w:val="0A792DA1"/>
    <w:rsid w:val="0A8C21A4"/>
    <w:rsid w:val="0A8C6724"/>
    <w:rsid w:val="0A977411"/>
    <w:rsid w:val="0AA92466"/>
    <w:rsid w:val="0AC27052"/>
    <w:rsid w:val="0AC56307"/>
    <w:rsid w:val="0AE37C05"/>
    <w:rsid w:val="0AEB4BC1"/>
    <w:rsid w:val="0AED1FFF"/>
    <w:rsid w:val="0AF77E8D"/>
    <w:rsid w:val="0B0064EC"/>
    <w:rsid w:val="0B065C6C"/>
    <w:rsid w:val="0B0E6391"/>
    <w:rsid w:val="0B1272D8"/>
    <w:rsid w:val="0B1424C2"/>
    <w:rsid w:val="0B177AFB"/>
    <w:rsid w:val="0B1F7AC7"/>
    <w:rsid w:val="0B39657B"/>
    <w:rsid w:val="0B461220"/>
    <w:rsid w:val="0B492353"/>
    <w:rsid w:val="0B4C1AC9"/>
    <w:rsid w:val="0B57681E"/>
    <w:rsid w:val="0B691EA3"/>
    <w:rsid w:val="0B6A07AB"/>
    <w:rsid w:val="0B6B5465"/>
    <w:rsid w:val="0B8069F5"/>
    <w:rsid w:val="0B814E53"/>
    <w:rsid w:val="0B826CE0"/>
    <w:rsid w:val="0B862159"/>
    <w:rsid w:val="0B8C5CDC"/>
    <w:rsid w:val="0B962468"/>
    <w:rsid w:val="0B9D740B"/>
    <w:rsid w:val="0BD555C8"/>
    <w:rsid w:val="0BDC2EFD"/>
    <w:rsid w:val="0BE1416F"/>
    <w:rsid w:val="0BEE2489"/>
    <w:rsid w:val="0BF8410F"/>
    <w:rsid w:val="0BFA7A25"/>
    <w:rsid w:val="0C056E77"/>
    <w:rsid w:val="0C077DBF"/>
    <w:rsid w:val="0C1222DD"/>
    <w:rsid w:val="0C1B6313"/>
    <w:rsid w:val="0C271224"/>
    <w:rsid w:val="0C312EBF"/>
    <w:rsid w:val="0C3409D1"/>
    <w:rsid w:val="0C50352B"/>
    <w:rsid w:val="0C504438"/>
    <w:rsid w:val="0CA50467"/>
    <w:rsid w:val="0CAA3452"/>
    <w:rsid w:val="0CAD77DF"/>
    <w:rsid w:val="0CBF7655"/>
    <w:rsid w:val="0CC54C7F"/>
    <w:rsid w:val="0CFF53BF"/>
    <w:rsid w:val="0D0A1FE1"/>
    <w:rsid w:val="0D0A2A0F"/>
    <w:rsid w:val="0D0F5366"/>
    <w:rsid w:val="0D1C75B2"/>
    <w:rsid w:val="0D2963D8"/>
    <w:rsid w:val="0D2C757B"/>
    <w:rsid w:val="0D2F1D05"/>
    <w:rsid w:val="0D337086"/>
    <w:rsid w:val="0D3E5667"/>
    <w:rsid w:val="0D4265B5"/>
    <w:rsid w:val="0D6856AB"/>
    <w:rsid w:val="0D6F1E62"/>
    <w:rsid w:val="0D750E6C"/>
    <w:rsid w:val="0D7A2A5F"/>
    <w:rsid w:val="0D8315C3"/>
    <w:rsid w:val="0D9A0C44"/>
    <w:rsid w:val="0D9E0A77"/>
    <w:rsid w:val="0DA76AE3"/>
    <w:rsid w:val="0DAC29F2"/>
    <w:rsid w:val="0DAD776F"/>
    <w:rsid w:val="0DC80C78"/>
    <w:rsid w:val="0DCA57E5"/>
    <w:rsid w:val="0DCC061D"/>
    <w:rsid w:val="0DCE0020"/>
    <w:rsid w:val="0DCF6614"/>
    <w:rsid w:val="0DD23B5A"/>
    <w:rsid w:val="0DD47061"/>
    <w:rsid w:val="0DE11555"/>
    <w:rsid w:val="0DFE1D1F"/>
    <w:rsid w:val="0E0475E9"/>
    <w:rsid w:val="0E0D4D74"/>
    <w:rsid w:val="0E137FAF"/>
    <w:rsid w:val="0E166C35"/>
    <w:rsid w:val="0E1D35C1"/>
    <w:rsid w:val="0E253848"/>
    <w:rsid w:val="0E323206"/>
    <w:rsid w:val="0E423593"/>
    <w:rsid w:val="0E443D5A"/>
    <w:rsid w:val="0E4566B4"/>
    <w:rsid w:val="0E496C9A"/>
    <w:rsid w:val="0E533734"/>
    <w:rsid w:val="0E5B75AF"/>
    <w:rsid w:val="0E5C2A67"/>
    <w:rsid w:val="0E5C38F5"/>
    <w:rsid w:val="0E5D208C"/>
    <w:rsid w:val="0E6A2312"/>
    <w:rsid w:val="0E783D33"/>
    <w:rsid w:val="0E833DCE"/>
    <w:rsid w:val="0E863AC2"/>
    <w:rsid w:val="0E8849E6"/>
    <w:rsid w:val="0E8B6774"/>
    <w:rsid w:val="0E963983"/>
    <w:rsid w:val="0E972A24"/>
    <w:rsid w:val="0E980EBB"/>
    <w:rsid w:val="0E9C4820"/>
    <w:rsid w:val="0EAE5C87"/>
    <w:rsid w:val="0EB775D4"/>
    <w:rsid w:val="0EBB4FF0"/>
    <w:rsid w:val="0EC03618"/>
    <w:rsid w:val="0EC20BEA"/>
    <w:rsid w:val="0EC23F5B"/>
    <w:rsid w:val="0EDB3F6B"/>
    <w:rsid w:val="0EDF0927"/>
    <w:rsid w:val="0EE71770"/>
    <w:rsid w:val="0EF93425"/>
    <w:rsid w:val="0EFA1E3D"/>
    <w:rsid w:val="0EFC3018"/>
    <w:rsid w:val="0EFD7236"/>
    <w:rsid w:val="0F0033FE"/>
    <w:rsid w:val="0F102B00"/>
    <w:rsid w:val="0F1D4BC8"/>
    <w:rsid w:val="0F285F9E"/>
    <w:rsid w:val="0F2A6053"/>
    <w:rsid w:val="0F3D2270"/>
    <w:rsid w:val="0F3F5BEA"/>
    <w:rsid w:val="0F413F94"/>
    <w:rsid w:val="0F430FD4"/>
    <w:rsid w:val="0F5A0CFF"/>
    <w:rsid w:val="0F5D0D3B"/>
    <w:rsid w:val="0F630BDA"/>
    <w:rsid w:val="0F8D38E0"/>
    <w:rsid w:val="0FA94FFE"/>
    <w:rsid w:val="0FAF2EB3"/>
    <w:rsid w:val="0FB545CB"/>
    <w:rsid w:val="0FC24AB0"/>
    <w:rsid w:val="0FD03043"/>
    <w:rsid w:val="0FD158FF"/>
    <w:rsid w:val="0FD41C91"/>
    <w:rsid w:val="0FE22A75"/>
    <w:rsid w:val="0FE95B56"/>
    <w:rsid w:val="0FF07479"/>
    <w:rsid w:val="0FFD4D1C"/>
    <w:rsid w:val="10000301"/>
    <w:rsid w:val="1004532A"/>
    <w:rsid w:val="100E00B6"/>
    <w:rsid w:val="10110D83"/>
    <w:rsid w:val="10115AD8"/>
    <w:rsid w:val="101E3A6A"/>
    <w:rsid w:val="1024272A"/>
    <w:rsid w:val="10276990"/>
    <w:rsid w:val="102802AF"/>
    <w:rsid w:val="102D16D0"/>
    <w:rsid w:val="103142DB"/>
    <w:rsid w:val="10344B52"/>
    <w:rsid w:val="1034544C"/>
    <w:rsid w:val="10357851"/>
    <w:rsid w:val="103804F1"/>
    <w:rsid w:val="103A01BE"/>
    <w:rsid w:val="103C4BC2"/>
    <w:rsid w:val="10430851"/>
    <w:rsid w:val="10430E79"/>
    <w:rsid w:val="104A7EA5"/>
    <w:rsid w:val="106065D9"/>
    <w:rsid w:val="10672559"/>
    <w:rsid w:val="106F6A60"/>
    <w:rsid w:val="10744527"/>
    <w:rsid w:val="10755870"/>
    <w:rsid w:val="10817B8B"/>
    <w:rsid w:val="1088601E"/>
    <w:rsid w:val="108C2ECF"/>
    <w:rsid w:val="1098201D"/>
    <w:rsid w:val="10A30004"/>
    <w:rsid w:val="10A6317C"/>
    <w:rsid w:val="10B31AC8"/>
    <w:rsid w:val="10B512B8"/>
    <w:rsid w:val="10B65D95"/>
    <w:rsid w:val="10B826E5"/>
    <w:rsid w:val="10BD5BA8"/>
    <w:rsid w:val="10CB62AF"/>
    <w:rsid w:val="10FC2D15"/>
    <w:rsid w:val="10FF70DE"/>
    <w:rsid w:val="11010A52"/>
    <w:rsid w:val="110613D7"/>
    <w:rsid w:val="110B7B9F"/>
    <w:rsid w:val="111B6A6A"/>
    <w:rsid w:val="111C00CF"/>
    <w:rsid w:val="11241C6E"/>
    <w:rsid w:val="113329B2"/>
    <w:rsid w:val="11651816"/>
    <w:rsid w:val="116D5089"/>
    <w:rsid w:val="117A57CA"/>
    <w:rsid w:val="11A4519E"/>
    <w:rsid w:val="11AE1965"/>
    <w:rsid w:val="11B461B6"/>
    <w:rsid w:val="11B80336"/>
    <w:rsid w:val="11BD14E0"/>
    <w:rsid w:val="11D108B7"/>
    <w:rsid w:val="11E53726"/>
    <w:rsid w:val="11F23DDD"/>
    <w:rsid w:val="11FB4046"/>
    <w:rsid w:val="120A5DA9"/>
    <w:rsid w:val="120C3472"/>
    <w:rsid w:val="121E5C37"/>
    <w:rsid w:val="122B1445"/>
    <w:rsid w:val="122B3A78"/>
    <w:rsid w:val="122E6A5A"/>
    <w:rsid w:val="123065BD"/>
    <w:rsid w:val="12311611"/>
    <w:rsid w:val="123B11DA"/>
    <w:rsid w:val="124467EB"/>
    <w:rsid w:val="12502219"/>
    <w:rsid w:val="12531EB0"/>
    <w:rsid w:val="125C5BF4"/>
    <w:rsid w:val="126F08F1"/>
    <w:rsid w:val="127E0B34"/>
    <w:rsid w:val="128E395D"/>
    <w:rsid w:val="129C6FED"/>
    <w:rsid w:val="12A23EAA"/>
    <w:rsid w:val="12A4590E"/>
    <w:rsid w:val="12B1593C"/>
    <w:rsid w:val="12D371AD"/>
    <w:rsid w:val="131A2B99"/>
    <w:rsid w:val="131E23A3"/>
    <w:rsid w:val="13205B53"/>
    <w:rsid w:val="132304F7"/>
    <w:rsid w:val="13271835"/>
    <w:rsid w:val="132A71AF"/>
    <w:rsid w:val="1331316C"/>
    <w:rsid w:val="133B4FB9"/>
    <w:rsid w:val="13470ED9"/>
    <w:rsid w:val="134A170E"/>
    <w:rsid w:val="134D2B8A"/>
    <w:rsid w:val="134E6B88"/>
    <w:rsid w:val="1350052E"/>
    <w:rsid w:val="13517FF7"/>
    <w:rsid w:val="13574DD0"/>
    <w:rsid w:val="13645F7C"/>
    <w:rsid w:val="13745AEF"/>
    <w:rsid w:val="137B065E"/>
    <w:rsid w:val="139F2A74"/>
    <w:rsid w:val="13A008CD"/>
    <w:rsid w:val="13A723E3"/>
    <w:rsid w:val="13A77344"/>
    <w:rsid w:val="13CF1F85"/>
    <w:rsid w:val="13CF59D6"/>
    <w:rsid w:val="13D8488F"/>
    <w:rsid w:val="13EC307D"/>
    <w:rsid w:val="13EC3387"/>
    <w:rsid w:val="13EE0DD1"/>
    <w:rsid w:val="140E57A8"/>
    <w:rsid w:val="141365C8"/>
    <w:rsid w:val="14447B5C"/>
    <w:rsid w:val="14456DE6"/>
    <w:rsid w:val="14467430"/>
    <w:rsid w:val="14551087"/>
    <w:rsid w:val="145675AF"/>
    <w:rsid w:val="145D2C16"/>
    <w:rsid w:val="1461498E"/>
    <w:rsid w:val="14673664"/>
    <w:rsid w:val="146A5355"/>
    <w:rsid w:val="147A5E14"/>
    <w:rsid w:val="148040ED"/>
    <w:rsid w:val="14805F30"/>
    <w:rsid w:val="14973355"/>
    <w:rsid w:val="14B24C5C"/>
    <w:rsid w:val="14C132E4"/>
    <w:rsid w:val="14D81E33"/>
    <w:rsid w:val="14E8558F"/>
    <w:rsid w:val="14F201F3"/>
    <w:rsid w:val="14F45F31"/>
    <w:rsid w:val="14F53B17"/>
    <w:rsid w:val="15081525"/>
    <w:rsid w:val="150A66AF"/>
    <w:rsid w:val="152239F8"/>
    <w:rsid w:val="153313C4"/>
    <w:rsid w:val="15461BF7"/>
    <w:rsid w:val="15494455"/>
    <w:rsid w:val="15641609"/>
    <w:rsid w:val="156A427D"/>
    <w:rsid w:val="157C47BC"/>
    <w:rsid w:val="158741A4"/>
    <w:rsid w:val="158F27F9"/>
    <w:rsid w:val="15BA62C3"/>
    <w:rsid w:val="15BC7CF8"/>
    <w:rsid w:val="15BE22B1"/>
    <w:rsid w:val="15D63E55"/>
    <w:rsid w:val="15D86B42"/>
    <w:rsid w:val="15D90BDF"/>
    <w:rsid w:val="15DD5ECA"/>
    <w:rsid w:val="15EF5C47"/>
    <w:rsid w:val="15F453FB"/>
    <w:rsid w:val="1600455E"/>
    <w:rsid w:val="16012E00"/>
    <w:rsid w:val="161F2668"/>
    <w:rsid w:val="16354F06"/>
    <w:rsid w:val="16387C49"/>
    <w:rsid w:val="163F4E6B"/>
    <w:rsid w:val="16475867"/>
    <w:rsid w:val="1649480C"/>
    <w:rsid w:val="1651451D"/>
    <w:rsid w:val="16587142"/>
    <w:rsid w:val="165A0089"/>
    <w:rsid w:val="16715BFE"/>
    <w:rsid w:val="167330E8"/>
    <w:rsid w:val="1676510F"/>
    <w:rsid w:val="16791B2B"/>
    <w:rsid w:val="167A366C"/>
    <w:rsid w:val="168C1346"/>
    <w:rsid w:val="16A9014A"/>
    <w:rsid w:val="16B84A32"/>
    <w:rsid w:val="16C62CF0"/>
    <w:rsid w:val="16C96C02"/>
    <w:rsid w:val="16D13A93"/>
    <w:rsid w:val="16E44ABF"/>
    <w:rsid w:val="16F00307"/>
    <w:rsid w:val="16F15FB1"/>
    <w:rsid w:val="16F75359"/>
    <w:rsid w:val="16F76EDA"/>
    <w:rsid w:val="1700124A"/>
    <w:rsid w:val="1709683E"/>
    <w:rsid w:val="170B0EAA"/>
    <w:rsid w:val="1716153F"/>
    <w:rsid w:val="171D7928"/>
    <w:rsid w:val="171E5F9A"/>
    <w:rsid w:val="171F0B4E"/>
    <w:rsid w:val="172D06CB"/>
    <w:rsid w:val="174B7841"/>
    <w:rsid w:val="174D4542"/>
    <w:rsid w:val="1751178D"/>
    <w:rsid w:val="17521185"/>
    <w:rsid w:val="17527376"/>
    <w:rsid w:val="17553155"/>
    <w:rsid w:val="17671865"/>
    <w:rsid w:val="177B5C92"/>
    <w:rsid w:val="17854713"/>
    <w:rsid w:val="17861330"/>
    <w:rsid w:val="17955362"/>
    <w:rsid w:val="17962426"/>
    <w:rsid w:val="179C20E1"/>
    <w:rsid w:val="179D11A9"/>
    <w:rsid w:val="17A141F7"/>
    <w:rsid w:val="17A72566"/>
    <w:rsid w:val="17B234F6"/>
    <w:rsid w:val="17D5054D"/>
    <w:rsid w:val="17E44B72"/>
    <w:rsid w:val="17E72CD8"/>
    <w:rsid w:val="17F31887"/>
    <w:rsid w:val="17F431B8"/>
    <w:rsid w:val="17F81389"/>
    <w:rsid w:val="17FB61FF"/>
    <w:rsid w:val="180A5DFF"/>
    <w:rsid w:val="18157C6C"/>
    <w:rsid w:val="181D0742"/>
    <w:rsid w:val="18326A17"/>
    <w:rsid w:val="18581E27"/>
    <w:rsid w:val="18583BD5"/>
    <w:rsid w:val="185A4F8B"/>
    <w:rsid w:val="18881F6D"/>
    <w:rsid w:val="189C1061"/>
    <w:rsid w:val="189F7AE4"/>
    <w:rsid w:val="18A64387"/>
    <w:rsid w:val="18AD10E5"/>
    <w:rsid w:val="18B455FA"/>
    <w:rsid w:val="18B65D3E"/>
    <w:rsid w:val="18C63644"/>
    <w:rsid w:val="18C821EE"/>
    <w:rsid w:val="18D73301"/>
    <w:rsid w:val="18DC6F08"/>
    <w:rsid w:val="18E057B6"/>
    <w:rsid w:val="18ED7A84"/>
    <w:rsid w:val="18EF01C7"/>
    <w:rsid w:val="18F12204"/>
    <w:rsid w:val="18F924A4"/>
    <w:rsid w:val="190068C7"/>
    <w:rsid w:val="1920672D"/>
    <w:rsid w:val="192D2E87"/>
    <w:rsid w:val="194E5CC9"/>
    <w:rsid w:val="195B2869"/>
    <w:rsid w:val="19627DD0"/>
    <w:rsid w:val="196D36B1"/>
    <w:rsid w:val="197025FA"/>
    <w:rsid w:val="19726CE2"/>
    <w:rsid w:val="197C0CF2"/>
    <w:rsid w:val="198468B8"/>
    <w:rsid w:val="1985668C"/>
    <w:rsid w:val="19856C4C"/>
    <w:rsid w:val="19875239"/>
    <w:rsid w:val="19956654"/>
    <w:rsid w:val="19AC61A1"/>
    <w:rsid w:val="19B25567"/>
    <w:rsid w:val="19B75B45"/>
    <w:rsid w:val="19D511CC"/>
    <w:rsid w:val="19E445B9"/>
    <w:rsid w:val="19ED131F"/>
    <w:rsid w:val="19FC3383"/>
    <w:rsid w:val="1A004BB4"/>
    <w:rsid w:val="1A0960B5"/>
    <w:rsid w:val="1A096D76"/>
    <w:rsid w:val="1A0F5EEA"/>
    <w:rsid w:val="1A1C478F"/>
    <w:rsid w:val="1A203259"/>
    <w:rsid w:val="1A2451E1"/>
    <w:rsid w:val="1A25776D"/>
    <w:rsid w:val="1A3B5478"/>
    <w:rsid w:val="1A4426FE"/>
    <w:rsid w:val="1A555ADC"/>
    <w:rsid w:val="1A5B03F7"/>
    <w:rsid w:val="1A5C58EA"/>
    <w:rsid w:val="1A747435"/>
    <w:rsid w:val="1A7948E0"/>
    <w:rsid w:val="1A7E60DC"/>
    <w:rsid w:val="1A7F0309"/>
    <w:rsid w:val="1A8E4F93"/>
    <w:rsid w:val="1A953215"/>
    <w:rsid w:val="1A9D1E89"/>
    <w:rsid w:val="1AAB4BCB"/>
    <w:rsid w:val="1ABD0CE9"/>
    <w:rsid w:val="1AC26C91"/>
    <w:rsid w:val="1AD102CD"/>
    <w:rsid w:val="1AF2262C"/>
    <w:rsid w:val="1AF4282F"/>
    <w:rsid w:val="1B021D33"/>
    <w:rsid w:val="1B0E23ED"/>
    <w:rsid w:val="1B1170FD"/>
    <w:rsid w:val="1B3E60DA"/>
    <w:rsid w:val="1B4C6C32"/>
    <w:rsid w:val="1B5C0E37"/>
    <w:rsid w:val="1B5F1B58"/>
    <w:rsid w:val="1B64198F"/>
    <w:rsid w:val="1B862EF8"/>
    <w:rsid w:val="1B8844BC"/>
    <w:rsid w:val="1B8E324C"/>
    <w:rsid w:val="1B9A5153"/>
    <w:rsid w:val="1B9D4639"/>
    <w:rsid w:val="1BB16714"/>
    <w:rsid w:val="1BBA2257"/>
    <w:rsid w:val="1BD143CB"/>
    <w:rsid w:val="1BDA4082"/>
    <w:rsid w:val="1BDC3381"/>
    <w:rsid w:val="1BDD3C46"/>
    <w:rsid w:val="1BDE1625"/>
    <w:rsid w:val="1BE315D9"/>
    <w:rsid w:val="1BFC40C1"/>
    <w:rsid w:val="1BFD51C0"/>
    <w:rsid w:val="1BFD52CB"/>
    <w:rsid w:val="1C0801FA"/>
    <w:rsid w:val="1C102D1B"/>
    <w:rsid w:val="1C1B3D3B"/>
    <w:rsid w:val="1C2145D6"/>
    <w:rsid w:val="1C236DEF"/>
    <w:rsid w:val="1C2416A3"/>
    <w:rsid w:val="1C2506FF"/>
    <w:rsid w:val="1C382851"/>
    <w:rsid w:val="1C395892"/>
    <w:rsid w:val="1C410ABC"/>
    <w:rsid w:val="1C446125"/>
    <w:rsid w:val="1C4D6193"/>
    <w:rsid w:val="1C4E1577"/>
    <w:rsid w:val="1C635D7E"/>
    <w:rsid w:val="1C6632CB"/>
    <w:rsid w:val="1C731D10"/>
    <w:rsid w:val="1C8179D9"/>
    <w:rsid w:val="1C827935"/>
    <w:rsid w:val="1C8D2613"/>
    <w:rsid w:val="1C903426"/>
    <w:rsid w:val="1C99656B"/>
    <w:rsid w:val="1C9E7876"/>
    <w:rsid w:val="1CA8617A"/>
    <w:rsid w:val="1CA90268"/>
    <w:rsid w:val="1CB65AA2"/>
    <w:rsid w:val="1CBD6AD7"/>
    <w:rsid w:val="1CBF2C82"/>
    <w:rsid w:val="1CCF653B"/>
    <w:rsid w:val="1CE53E3A"/>
    <w:rsid w:val="1CE80822"/>
    <w:rsid w:val="1CF7217C"/>
    <w:rsid w:val="1D314D7C"/>
    <w:rsid w:val="1D385263"/>
    <w:rsid w:val="1D4A686E"/>
    <w:rsid w:val="1D4D7A81"/>
    <w:rsid w:val="1D855628"/>
    <w:rsid w:val="1D862542"/>
    <w:rsid w:val="1D935415"/>
    <w:rsid w:val="1DAA5EB2"/>
    <w:rsid w:val="1DAD0520"/>
    <w:rsid w:val="1DB5761A"/>
    <w:rsid w:val="1DCF7908"/>
    <w:rsid w:val="1DD10155"/>
    <w:rsid w:val="1DFA65A3"/>
    <w:rsid w:val="1E1203B5"/>
    <w:rsid w:val="1E1C644B"/>
    <w:rsid w:val="1E226E68"/>
    <w:rsid w:val="1E4F663B"/>
    <w:rsid w:val="1E654ED4"/>
    <w:rsid w:val="1E741412"/>
    <w:rsid w:val="1E753113"/>
    <w:rsid w:val="1E914D5B"/>
    <w:rsid w:val="1E916CEF"/>
    <w:rsid w:val="1EA04B8E"/>
    <w:rsid w:val="1EAD39FF"/>
    <w:rsid w:val="1EB53AE2"/>
    <w:rsid w:val="1ECE386C"/>
    <w:rsid w:val="1EDA063D"/>
    <w:rsid w:val="1EF07B54"/>
    <w:rsid w:val="1EF65ED1"/>
    <w:rsid w:val="1F0169DF"/>
    <w:rsid w:val="1F0914BD"/>
    <w:rsid w:val="1F10383E"/>
    <w:rsid w:val="1F1A7314"/>
    <w:rsid w:val="1F2760B0"/>
    <w:rsid w:val="1F316B42"/>
    <w:rsid w:val="1F3B126A"/>
    <w:rsid w:val="1F5B1F39"/>
    <w:rsid w:val="1F6B5EB7"/>
    <w:rsid w:val="1F79116C"/>
    <w:rsid w:val="1F803150"/>
    <w:rsid w:val="1F933B6D"/>
    <w:rsid w:val="1F971487"/>
    <w:rsid w:val="1F9B0813"/>
    <w:rsid w:val="1F9E4DB4"/>
    <w:rsid w:val="1FA5406C"/>
    <w:rsid w:val="1FAB474C"/>
    <w:rsid w:val="1FAD2193"/>
    <w:rsid w:val="1FAE5E34"/>
    <w:rsid w:val="1FB010FC"/>
    <w:rsid w:val="1FD473A2"/>
    <w:rsid w:val="1FD75E6D"/>
    <w:rsid w:val="1FE952FA"/>
    <w:rsid w:val="200D6143"/>
    <w:rsid w:val="20155E88"/>
    <w:rsid w:val="201762B3"/>
    <w:rsid w:val="201C5838"/>
    <w:rsid w:val="201E0CFC"/>
    <w:rsid w:val="20365850"/>
    <w:rsid w:val="203C3DDD"/>
    <w:rsid w:val="2042173D"/>
    <w:rsid w:val="20472A0F"/>
    <w:rsid w:val="204C0C81"/>
    <w:rsid w:val="204D1354"/>
    <w:rsid w:val="20551D5D"/>
    <w:rsid w:val="206D3E0B"/>
    <w:rsid w:val="207A40F1"/>
    <w:rsid w:val="207F3FB6"/>
    <w:rsid w:val="208134A5"/>
    <w:rsid w:val="208143B7"/>
    <w:rsid w:val="20A25089"/>
    <w:rsid w:val="20B4447D"/>
    <w:rsid w:val="20BB2E64"/>
    <w:rsid w:val="20C00248"/>
    <w:rsid w:val="20C6413B"/>
    <w:rsid w:val="20D5021D"/>
    <w:rsid w:val="20D77715"/>
    <w:rsid w:val="20DB4F95"/>
    <w:rsid w:val="20EA0C0A"/>
    <w:rsid w:val="20EA3839"/>
    <w:rsid w:val="20F63B7C"/>
    <w:rsid w:val="20F70489"/>
    <w:rsid w:val="20F81FDE"/>
    <w:rsid w:val="21013108"/>
    <w:rsid w:val="21071D51"/>
    <w:rsid w:val="210C5D7F"/>
    <w:rsid w:val="211C3DAA"/>
    <w:rsid w:val="212671F1"/>
    <w:rsid w:val="212B539D"/>
    <w:rsid w:val="212E5902"/>
    <w:rsid w:val="21314DF3"/>
    <w:rsid w:val="21460B0C"/>
    <w:rsid w:val="215D509E"/>
    <w:rsid w:val="216A29E9"/>
    <w:rsid w:val="216B2E38"/>
    <w:rsid w:val="21803E8F"/>
    <w:rsid w:val="219A1264"/>
    <w:rsid w:val="21A809A5"/>
    <w:rsid w:val="21AA1EEC"/>
    <w:rsid w:val="21B26F3A"/>
    <w:rsid w:val="21BA10AC"/>
    <w:rsid w:val="21BA44E7"/>
    <w:rsid w:val="21CA2E7B"/>
    <w:rsid w:val="21D267A7"/>
    <w:rsid w:val="21E35F41"/>
    <w:rsid w:val="21E97EBB"/>
    <w:rsid w:val="21EA12B6"/>
    <w:rsid w:val="21F63E62"/>
    <w:rsid w:val="21FF416D"/>
    <w:rsid w:val="2205509A"/>
    <w:rsid w:val="22161978"/>
    <w:rsid w:val="22163C90"/>
    <w:rsid w:val="221B3C31"/>
    <w:rsid w:val="222A51F7"/>
    <w:rsid w:val="222F2989"/>
    <w:rsid w:val="223D33AB"/>
    <w:rsid w:val="223D6797"/>
    <w:rsid w:val="22541E9B"/>
    <w:rsid w:val="22745421"/>
    <w:rsid w:val="227B3565"/>
    <w:rsid w:val="22886894"/>
    <w:rsid w:val="22900BBB"/>
    <w:rsid w:val="229C185A"/>
    <w:rsid w:val="22AB3844"/>
    <w:rsid w:val="22BC5C2F"/>
    <w:rsid w:val="22C434E6"/>
    <w:rsid w:val="22CA360C"/>
    <w:rsid w:val="22DB78DD"/>
    <w:rsid w:val="22E24C9F"/>
    <w:rsid w:val="230734DA"/>
    <w:rsid w:val="23097A09"/>
    <w:rsid w:val="230A4901"/>
    <w:rsid w:val="23186599"/>
    <w:rsid w:val="23363822"/>
    <w:rsid w:val="234F4F9F"/>
    <w:rsid w:val="236004DD"/>
    <w:rsid w:val="23643277"/>
    <w:rsid w:val="236A5F21"/>
    <w:rsid w:val="237004F0"/>
    <w:rsid w:val="237C17D0"/>
    <w:rsid w:val="237C2E0C"/>
    <w:rsid w:val="23832D79"/>
    <w:rsid w:val="2393303A"/>
    <w:rsid w:val="23AC12A8"/>
    <w:rsid w:val="23C10043"/>
    <w:rsid w:val="23C33B62"/>
    <w:rsid w:val="23C92124"/>
    <w:rsid w:val="23CB668F"/>
    <w:rsid w:val="23D92665"/>
    <w:rsid w:val="23DB74E8"/>
    <w:rsid w:val="23EC49B8"/>
    <w:rsid w:val="241C24D2"/>
    <w:rsid w:val="24287E32"/>
    <w:rsid w:val="24356EDC"/>
    <w:rsid w:val="24446917"/>
    <w:rsid w:val="244C1963"/>
    <w:rsid w:val="244E07F7"/>
    <w:rsid w:val="24570568"/>
    <w:rsid w:val="24655CCB"/>
    <w:rsid w:val="247116E9"/>
    <w:rsid w:val="24770D8C"/>
    <w:rsid w:val="2478463F"/>
    <w:rsid w:val="24800324"/>
    <w:rsid w:val="248F01FE"/>
    <w:rsid w:val="249C50CF"/>
    <w:rsid w:val="24A3229B"/>
    <w:rsid w:val="24AF30A7"/>
    <w:rsid w:val="24BB54B4"/>
    <w:rsid w:val="24CB26EC"/>
    <w:rsid w:val="24CB276B"/>
    <w:rsid w:val="24D17130"/>
    <w:rsid w:val="24D3573A"/>
    <w:rsid w:val="24D42CDE"/>
    <w:rsid w:val="24E603D1"/>
    <w:rsid w:val="24E60EA1"/>
    <w:rsid w:val="24F84776"/>
    <w:rsid w:val="250018A8"/>
    <w:rsid w:val="25052BDB"/>
    <w:rsid w:val="25140E84"/>
    <w:rsid w:val="251E2948"/>
    <w:rsid w:val="252C67D5"/>
    <w:rsid w:val="25335027"/>
    <w:rsid w:val="253402FE"/>
    <w:rsid w:val="25503CCA"/>
    <w:rsid w:val="255658F1"/>
    <w:rsid w:val="255816B9"/>
    <w:rsid w:val="25602FBE"/>
    <w:rsid w:val="25697F9B"/>
    <w:rsid w:val="2570253C"/>
    <w:rsid w:val="257313AA"/>
    <w:rsid w:val="257E032D"/>
    <w:rsid w:val="258120BD"/>
    <w:rsid w:val="258424AE"/>
    <w:rsid w:val="258831CB"/>
    <w:rsid w:val="259D10B5"/>
    <w:rsid w:val="259F6D3F"/>
    <w:rsid w:val="25A4045A"/>
    <w:rsid w:val="25AC4397"/>
    <w:rsid w:val="25AC73F0"/>
    <w:rsid w:val="25C91C70"/>
    <w:rsid w:val="25CD6031"/>
    <w:rsid w:val="25E27596"/>
    <w:rsid w:val="25E65168"/>
    <w:rsid w:val="25F25851"/>
    <w:rsid w:val="26015A19"/>
    <w:rsid w:val="26062902"/>
    <w:rsid w:val="260C19E4"/>
    <w:rsid w:val="26172776"/>
    <w:rsid w:val="261C6EDE"/>
    <w:rsid w:val="26245D8F"/>
    <w:rsid w:val="26415E76"/>
    <w:rsid w:val="264213C7"/>
    <w:rsid w:val="26461F5A"/>
    <w:rsid w:val="264B644D"/>
    <w:rsid w:val="2664268E"/>
    <w:rsid w:val="26675EF0"/>
    <w:rsid w:val="266766B2"/>
    <w:rsid w:val="26693856"/>
    <w:rsid w:val="268077C9"/>
    <w:rsid w:val="26A20792"/>
    <w:rsid w:val="26A44B7A"/>
    <w:rsid w:val="26B430B5"/>
    <w:rsid w:val="26BA6895"/>
    <w:rsid w:val="26C40A2A"/>
    <w:rsid w:val="26D11723"/>
    <w:rsid w:val="26D422DA"/>
    <w:rsid w:val="26E069E8"/>
    <w:rsid w:val="26E6622F"/>
    <w:rsid w:val="26F35DC8"/>
    <w:rsid w:val="26F44B25"/>
    <w:rsid w:val="26F74783"/>
    <w:rsid w:val="26FB2B1F"/>
    <w:rsid w:val="27032DC4"/>
    <w:rsid w:val="270D2A2D"/>
    <w:rsid w:val="271138CD"/>
    <w:rsid w:val="2712188B"/>
    <w:rsid w:val="271A6988"/>
    <w:rsid w:val="27250A61"/>
    <w:rsid w:val="2727400B"/>
    <w:rsid w:val="272B740C"/>
    <w:rsid w:val="27384399"/>
    <w:rsid w:val="27531E6D"/>
    <w:rsid w:val="27661F4C"/>
    <w:rsid w:val="276A2576"/>
    <w:rsid w:val="277841B0"/>
    <w:rsid w:val="27830923"/>
    <w:rsid w:val="27847502"/>
    <w:rsid w:val="279D7543"/>
    <w:rsid w:val="27A94DCE"/>
    <w:rsid w:val="27AC68C4"/>
    <w:rsid w:val="27AE5CFD"/>
    <w:rsid w:val="27BB5456"/>
    <w:rsid w:val="27C732F3"/>
    <w:rsid w:val="27C82DD9"/>
    <w:rsid w:val="27CE15C4"/>
    <w:rsid w:val="27D04393"/>
    <w:rsid w:val="27D85FBE"/>
    <w:rsid w:val="27E60276"/>
    <w:rsid w:val="27EA0562"/>
    <w:rsid w:val="27F0727D"/>
    <w:rsid w:val="28064E1B"/>
    <w:rsid w:val="280D61D7"/>
    <w:rsid w:val="28370AE6"/>
    <w:rsid w:val="283F3339"/>
    <w:rsid w:val="284208D6"/>
    <w:rsid w:val="284F35CF"/>
    <w:rsid w:val="2857412D"/>
    <w:rsid w:val="286C0DA0"/>
    <w:rsid w:val="286C17BB"/>
    <w:rsid w:val="28727189"/>
    <w:rsid w:val="28820CD0"/>
    <w:rsid w:val="28844465"/>
    <w:rsid w:val="288566F4"/>
    <w:rsid w:val="288928F8"/>
    <w:rsid w:val="289016FF"/>
    <w:rsid w:val="28955C65"/>
    <w:rsid w:val="28990FE8"/>
    <w:rsid w:val="28B14BC9"/>
    <w:rsid w:val="28B22E8D"/>
    <w:rsid w:val="28B23C3B"/>
    <w:rsid w:val="28B37B09"/>
    <w:rsid w:val="28B37BA6"/>
    <w:rsid w:val="28B60944"/>
    <w:rsid w:val="28BF2C03"/>
    <w:rsid w:val="28C40E35"/>
    <w:rsid w:val="28DC58FC"/>
    <w:rsid w:val="28E079FB"/>
    <w:rsid w:val="28EC4443"/>
    <w:rsid w:val="28FA7DA0"/>
    <w:rsid w:val="290E11B2"/>
    <w:rsid w:val="290F02E0"/>
    <w:rsid w:val="290F3536"/>
    <w:rsid w:val="291D5104"/>
    <w:rsid w:val="29243951"/>
    <w:rsid w:val="2925122E"/>
    <w:rsid w:val="292C3A8A"/>
    <w:rsid w:val="293730B7"/>
    <w:rsid w:val="293F1711"/>
    <w:rsid w:val="29445782"/>
    <w:rsid w:val="29511C5F"/>
    <w:rsid w:val="296A66E0"/>
    <w:rsid w:val="296E2B57"/>
    <w:rsid w:val="297B40ED"/>
    <w:rsid w:val="29905390"/>
    <w:rsid w:val="2992577F"/>
    <w:rsid w:val="299E5AD3"/>
    <w:rsid w:val="299F1664"/>
    <w:rsid w:val="29A12E98"/>
    <w:rsid w:val="29B34965"/>
    <w:rsid w:val="29C81DEE"/>
    <w:rsid w:val="29CC6860"/>
    <w:rsid w:val="29CD5104"/>
    <w:rsid w:val="29D03AE9"/>
    <w:rsid w:val="29D35C3B"/>
    <w:rsid w:val="29E96443"/>
    <w:rsid w:val="29EA3801"/>
    <w:rsid w:val="2A0D3F44"/>
    <w:rsid w:val="2A0F77B2"/>
    <w:rsid w:val="2A13795C"/>
    <w:rsid w:val="2A2E1891"/>
    <w:rsid w:val="2A33308A"/>
    <w:rsid w:val="2A522B7B"/>
    <w:rsid w:val="2A554FF6"/>
    <w:rsid w:val="2A587332"/>
    <w:rsid w:val="2A5C071E"/>
    <w:rsid w:val="2A6B7798"/>
    <w:rsid w:val="2A7E3970"/>
    <w:rsid w:val="2A842639"/>
    <w:rsid w:val="2A957438"/>
    <w:rsid w:val="2ABA0CE3"/>
    <w:rsid w:val="2ABC6BA4"/>
    <w:rsid w:val="2ACB2722"/>
    <w:rsid w:val="2AD3585E"/>
    <w:rsid w:val="2AD73A46"/>
    <w:rsid w:val="2AD9065F"/>
    <w:rsid w:val="2AE1609D"/>
    <w:rsid w:val="2AE934C2"/>
    <w:rsid w:val="2AF61758"/>
    <w:rsid w:val="2B076FF0"/>
    <w:rsid w:val="2B0E43B4"/>
    <w:rsid w:val="2B1420FC"/>
    <w:rsid w:val="2B1963D3"/>
    <w:rsid w:val="2B2A3E4E"/>
    <w:rsid w:val="2B392377"/>
    <w:rsid w:val="2B3C0A9A"/>
    <w:rsid w:val="2B4E1EAD"/>
    <w:rsid w:val="2B6B30F4"/>
    <w:rsid w:val="2B6D70C3"/>
    <w:rsid w:val="2B7B72AC"/>
    <w:rsid w:val="2B7D3C27"/>
    <w:rsid w:val="2B8124AF"/>
    <w:rsid w:val="2B812547"/>
    <w:rsid w:val="2B854247"/>
    <w:rsid w:val="2B9E6593"/>
    <w:rsid w:val="2BA453AC"/>
    <w:rsid w:val="2BBE3630"/>
    <w:rsid w:val="2BC6121D"/>
    <w:rsid w:val="2BC6254C"/>
    <w:rsid w:val="2BCA04EF"/>
    <w:rsid w:val="2BE23A73"/>
    <w:rsid w:val="2BEB11B4"/>
    <w:rsid w:val="2BF75B25"/>
    <w:rsid w:val="2BFC4057"/>
    <w:rsid w:val="2BFD08C4"/>
    <w:rsid w:val="2C003A50"/>
    <w:rsid w:val="2C0F5533"/>
    <w:rsid w:val="2C0F6098"/>
    <w:rsid w:val="2C1F1C18"/>
    <w:rsid w:val="2C22559E"/>
    <w:rsid w:val="2C2F43D6"/>
    <w:rsid w:val="2C395466"/>
    <w:rsid w:val="2C3D2F5D"/>
    <w:rsid w:val="2C5A4A61"/>
    <w:rsid w:val="2C717D50"/>
    <w:rsid w:val="2C74376C"/>
    <w:rsid w:val="2C7801D0"/>
    <w:rsid w:val="2C83302B"/>
    <w:rsid w:val="2C84529A"/>
    <w:rsid w:val="2C9A6113"/>
    <w:rsid w:val="2C9C243A"/>
    <w:rsid w:val="2CCC46FF"/>
    <w:rsid w:val="2CD943F3"/>
    <w:rsid w:val="2CF51284"/>
    <w:rsid w:val="2CFC5F8C"/>
    <w:rsid w:val="2CFE28F9"/>
    <w:rsid w:val="2D11306E"/>
    <w:rsid w:val="2D114DCF"/>
    <w:rsid w:val="2D242BB1"/>
    <w:rsid w:val="2D2439EA"/>
    <w:rsid w:val="2D257DE8"/>
    <w:rsid w:val="2D3B050B"/>
    <w:rsid w:val="2D3F69CC"/>
    <w:rsid w:val="2D481BC1"/>
    <w:rsid w:val="2D48475C"/>
    <w:rsid w:val="2D4D1BCC"/>
    <w:rsid w:val="2D4F6EFD"/>
    <w:rsid w:val="2D545814"/>
    <w:rsid w:val="2D6F7A1B"/>
    <w:rsid w:val="2D7204DC"/>
    <w:rsid w:val="2D80741E"/>
    <w:rsid w:val="2D88079B"/>
    <w:rsid w:val="2D891D55"/>
    <w:rsid w:val="2D996688"/>
    <w:rsid w:val="2D9B47A9"/>
    <w:rsid w:val="2DA81799"/>
    <w:rsid w:val="2DAA1075"/>
    <w:rsid w:val="2DBA30ED"/>
    <w:rsid w:val="2DD17B9E"/>
    <w:rsid w:val="2DF05E5F"/>
    <w:rsid w:val="2DF84BF8"/>
    <w:rsid w:val="2E174224"/>
    <w:rsid w:val="2E20297E"/>
    <w:rsid w:val="2E361EAB"/>
    <w:rsid w:val="2E362CA1"/>
    <w:rsid w:val="2E386A1D"/>
    <w:rsid w:val="2E624245"/>
    <w:rsid w:val="2E6F1538"/>
    <w:rsid w:val="2E744998"/>
    <w:rsid w:val="2E7F3168"/>
    <w:rsid w:val="2E842CB0"/>
    <w:rsid w:val="2E934B35"/>
    <w:rsid w:val="2EAE6F07"/>
    <w:rsid w:val="2EBC39EE"/>
    <w:rsid w:val="2EBF6C5D"/>
    <w:rsid w:val="2ED533A3"/>
    <w:rsid w:val="2ED753FC"/>
    <w:rsid w:val="2EE93382"/>
    <w:rsid w:val="2EEA298A"/>
    <w:rsid w:val="2EEB6F3A"/>
    <w:rsid w:val="2EF328ED"/>
    <w:rsid w:val="2EF86A48"/>
    <w:rsid w:val="2EFC2AA4"/>
    <w:rsid w:val="2EFE7938"/>
    <w:rsid w:val="2EFF324B"/>
    <w:rsid w:val="2F0E76F0"/>
    <w:rsid w:val="2F120BE1"/>
    <w:rsid w:val="2F222891"/>
    <w:rsid w:val="2F260202"/>
    <w:rsid w:val="2F493F0A"/>
    <w:rsid w:val="2F495F2A"/>
    <w:rsid w:val="2F4F3A71"/>
    <w:rsid w:val="2F541613"/>
    <w:rsid w:val="2F5E167A"/>
    <w:rsid w:val="2F756311"/>
    <w:rsid w:val="2F792C68"/>
    <w:rsid w:val="2FB347A5"/>
    <w:rsid w:val="2FBE2214"/>
    <w:rsid w:val="2FD12AE3"/>
    <w:rsid w:val="2FD80315"/>
    <w:rsid w:val="2FE87896"/>
    <w:rsid w:val="2FEC1265"/>
    <w:rsid w:val="2FF0366D"/>
    <w:rsid w:val="2FF75939"/>
    <w:rsid w:val="2FF970BE"/>
    <w:rsid w:val="2FFD7C30"/>
    <w:rsid w:val="30182543"/>
    <w:rsid w:val="30201025"/>
    <w:rsid w:val="302419D6"/>
    <w:rsid w:val="302827D3"/>
    <w:rsid w:val="30311B0B"/>
    <w:rsid w:val="303932AE"/>
    <w:rsid w:val="303E67EE"/>
    <w:rsid w:val="304D2FE3"/>
    <w:rsid w:val="305922DF"/>
    <w:rsid w:val="305B3FDF"/>
    <w:rsid w:val="305F095F"/>
    <w:rsid w:val="30601978"/>
    <w:rsid w:val="30681B2A"/>
    <w:rsid w:val="308D5920"/>
    <w:rsid w:val="30B86334"/>
    <w:rsid w:val="30BF5C92"/>
    <w:rsid w:val="30C93074"/>
    <w:rsid w:val="30D10088"/>
    <w:rsid w:val="30D25086"/>
    <w:rsid w:val="30D76AEB"/>
    <w:rsid w:val="30E93A58"/>
    <w:rsid w:val="30EB1633"/>
    <w:rsid w:val="30EF5146"/>
    <w:rsid w:val="31050134"/>
    <w:rsid w:val="310A1821"/>
    <w:rsid w:val="310C4A77"/>
    <w:rsid w:val="311741D6"/>
    <w:rsid w:val="311F10D6"/>
    <w:rsid w:val="311F24BE"/>
    <w:rsid w:val="311F69A8"/>
    <w:rsid w:val="31313A84"/>
    <w:rsid w:val="31366C8A"/>
    <w:rsid w:val="313C4E21"/>
    <w:rsid w:val="314632BB"/>
    <w:rsid w:val="3148126B"/>
    <w:rsid w:val="314A231E"/>
    <w:rsid w:val="314E32B9"/>
    <w:rsid w:val="315346D2"/>
    <w:rsid w:val="3157280D"/>
    <w:rsid w:val="315D67A3"/>
    <w:rsid w:val="316F76AD"/>
    <w:rsid w:val="317579FC"/>
    <w:rsid w:val="317902A9"/>
    <w:rsid w:val="317D6BDC"/>
    <w:rsid w:val="31956B3E"/>
    <w:rsid w:val="319638C6"/>
    <w:rsid w:val="31970732"/>
    <w:rsid w:val="31A43F7B"/>
    <w:rsid w:val="31B15FEC"/>
    <w:rsid w:val="31B402FA"/>
    <w:rsid w:val="31C81974"/>
    <w:rsid w:val="31D44E72"/>
    <w:rsid w:val="31E03CCA"/>
    <w:rsid w:val="31E27790"/>
    <w:rsid w:val="31F02423"/>
    <w:rsid w:val="31F664E1"/>
    <w:rsid w:val="32052E10"/>
    <w:rsid w:val="321150C9"/>
    <w:rsid w:val="32134D7B"/>
    <w:rsid w:val="32311AA4"/>
    <w:rsid w:val="32353110"/>
    <w:rsid w:val="32362E6E"/>
    <w:rsid w:val="323A37C3"/>
    <w:rsid w:val="323A55BB"/>
    <w:rsid w:val="3261786D"/>
    <w:rsid w:val="327A179F"/>
    <w:rsid w:val="328D4EBA"/>
    <w:rsid w:val="3292535C"/>
    <w:rsid w:val="329C7B3E"/>
    <w:rsid w:val="32BA381F"/>
    <w:rsid w:val="32C04482"/>
    <w:rsid w:val="32C1089D"/>
    <w:rsid w:val="32CC0848"/>
    <w:rsid w:val="32CF5CFB"/>
    <w:rsid w:val="32D768F9"/>
    <w:rsid w:val="32D80470"/>
    <w:rsid w:val="32D86FF1"/>
    <w:rsid w:val="32E17678"/>
    <w:rsid w:val="32E47C9F"/>
    <w:rsid w:val="32E75BF6"/>
    <w:rsid w:val="32E95A74"/>
    <w:rsid w:val="32EC50D1"/>
    <w:rsid w:val="32F272EE"/>
    <w:rsid w:val="32F479DD"/>
    <w:rsid w:val="32FF63EB"/>
    <w:rsid w:val="3314130B"/>
    <w:rsid w:val="332307F9"/>
    <w:rsid w:val="33346832"/>
    <w:rsid w:val="3335354B"/>
    <w:rsid w:val="3338085C"/>
    <w:rsid w:val="333B5874"/>
    <w:rsid w:val="33433433"/>
    <w:rsid w:val="334C37C7"/>
    <w:rsid w:val="334D1144"/>
    <w:rsid w:val="336E7CDB"/>
    <w:rsid w:val="338E5DEF"/>
    <w:rsid w:val="339D315C"/>
    <w:rsid w:val="339F2AE6"/>
    <w:rsid w:val="33A645CF"/>
    <w:rsid w:val="33AD0505"/>
    <w:rsid w:val="33B33BDF"/>
    <w:rsid w:val="33B42B8C"/>
    <w:rsid w:val="33D75FC0"/>
    <w:rsid w:val="33E2774E"/>
    <w:rsid w:val="33EA6EBD"/>
    <w:rsid w:val="33ED1F20"/>
    <w:rsid w:val="33F26834"/>
    <w:rsid w:val="3409363C"/>
    <w:rsid w:val="340A328C"/>
    <w:rsid w:val="3416229A"/>
    <w:rsid w:val="341838A6"/>
    <w:rsid w:val="34204F4C"/>
    <w:rsid w:val="342B6C55"/>
    <w:rsid w:val="343B47A4"/>
    <w:rsid w:val="344067CA"/>
    <w:rsid w:val="34416F7C"/>
    <w:rsid w:val="34426687"/>
    <w:rsid w:val="3446015E"/>
    <w:rsid w:val="344F5E3E"/>
    <w:rsid w:val="3462394C"/>
    <w:rsid w:val="347B0DB3"/>
    <w:rsid w:val="348619F6"/>
    <w:rsid w:val="348B0D07"/>
    <w:rsid w:val="348B5E86"/>
    <w:rsid w:val="34965481"/>
    <w:rsid w:val="34A2132C"/>
    <w:rsid w:val="34AD79C6"/>
    <w:rsid w:val="34B868E1"/>
    <w:rsid w:val="34BA2157"/>
    <w:rsid w:val="34C70909"/>
    <w:rsid w:val="34D16F8B"/>
    <w:rsid w:val="34D321B9"/>
    <w:rsid w:val="34D64AA7"/>
    <w:rsid w:val="34D83D60"/>
    <w:rsid w:val="34E750DA"/>
    <w:rsid w:val="34F67921"/>
    <w:rsid w:val="350325D0"/>
    <w:rsid w:val="35252644"/>
    <w:rsid w:val="35261B4D"/>
    <w:rsid w:val="352C7F5B"/>
    <w:rsid w:val="35324976"/>
    <w:rsid w:val="35421F46"/>
    <w:rsid w:val="354631E6"/>
    <w:rsid w:val="35474A00"/>
    <w:rsid w:val="355514A4"/>
    <w:rsid w:val="356133A7"/>
    <w:rsid w:val="35707279"/>
    <w:rsid w:val="357B3B1B"/>
    <w:rsid w:val="35903B55"/>
    <w:rsid w:val="359412D3"/>
    <w:rsid w:val="35A146C6"/>
    <w:rsid w:val="35B446E9"/>
    <w:rsid w:val="35D13379"/>
    <w:rsid w:val="35D429CB"/>
    <w:rsid w:val="35D72B1B"/>
    <w:rsid w:val="35E24DB2"/>
    <w:rsid w:val="35EB4C6E"/>
    <w:rsid w:val="35F45C39"/>
    <w:rsid w:val="36004B53"/>
    <w:rsid w:val="362F0EDA"/>
    <w:rsid w:val="36416E8F"/>
    <w:rsid w:val="365F7FAF"/>
    <w:rsid w:val="36635313"/>
    <w:rsid w:val="36635C63"/>
    <w:rsid w:val="366F00BD"/>
    <w:rsid w:val="367C2E30"/>
    <w:rsid w:val="367D1CA4"/>
    <w:rsid w:val="367F4CA6"/>
    <w:rsid w:val="3695131D"/>
    <w:rsid w:val="36963DEF"/>
    <w:rsid w:val="369737B0"/>
    <w:rsid w:val="36995759"/>
    <w:rsid w:val="36AC228B"/>
    <w:rsid w:val="36B04C59"/>
    <w:rsid w:val="36BE665F"/>
    <w:rsid w:val="36C615CE"/>
    <w:rsid w:val="36EF5742"/>
    <w:rsid w:val="36F20B4D"/>
    <w:rsid w:val="36FA0A90"/>
    <w:rsid w:val="36FE2C9D"/>
    <w:rsid w:val="372525FF"/>
    <w:rsid w:val="372F0378"/>
    <w:rsid w:val="372F1B4E"/>
    <w:rsid w:val="37396A34"/>
    <w:rsid w:val="37474CA9"/>
    <w:rsid w:val="374E16EB"/>
    <w:rsid w:val="375079EC"/>
    <w:rsid w:val="375342C7"/>
    <w:rsid w:val="37565FF2"/>
    <w:rsid w:val="376223F0"/>
    <w:rsid w:val="376F3DA2"/>
    <w:rsid w:val="37836D98"/>
    <w:rsid w:val="378F5C5E"/>
    <w:rsid w:val="37AB1391"/>
    <w:rsid w:val="37BE79BC"/>
    <w:rsid w:val="37C10C47"/>
    <w:rsid w:val="37C47D68"/>
    <w:rsid w:val="37D4691B"/>
    <w:rsid w:val="37DC6DA7"/>
    <w:rsid w:val="37E64902"/>
    <w:rsid w:val="37EE0826"/>
    <w:rsid w:val="37EE0A92"/>
    <w:rsid w:val="37F11176"/>
    <w:rsid w:val="37F621FD"/>
    <w:rsid w:val="38044D88"/>
    <w:rsid w:val="38061BDA"/>
    <w:rsid w:val="381044CC"/>
    <w:rsid w:val="381366DF"/>
    <w:rsid w:val="38210309"/>
    <w:rsid w:val="38263E22"/>
    <w:rsid w:val="38290904"/>
    <w:rsid w:val="3830014D"/>
    <w:rsid w:val="38335ECE"/>
    <w:rsid w:val="383429A6"/>
    <w:rsid w:val="3849468E"/>
    <w:rsid w:val="384F4255"/>
    <w:rsid w:val="3851790B"/>
    <w:rsid w:val="386267CB"/>
    <w:rsid w:val="386F4220"/>
    <w:rsid w:val="387060D2"/>
    <w:rsid w:val="389102DA"/>
    <w:rsid w:val="389C24F8"/>
    <w:rsid w:val="389F232A"/>
    <w:rsid w:val="38C47680"/>
    <w:rsid w:val="38D26C34"/>
    <w:rsid w:val="38D37649"/>
    <w:rsid w:val="38F235C6"/>
    <w:rsid w:val="38F62E5D"/>
    <w:rsid w:val="38F641A1"/>
    <w:rsid w:val="390850EA"/>
    <w:rsid w:val="39152B52"/>
    <w:rsid w:val="391F4983"/>
    <w:rsid w:val="39225B16"/>
    <w:rsid w:val="39226B49"/>
    <w:rsid w:val="39275DFB"/>
    <w:rsid w:val="39286304"/>
    <w:rsid w:val="393115C2"/>
    <w:rsid w:val="39400613"/>
    <w:rsid w:val="39407FD8"/>
    <w:rsid w:val="394E76CF"/>
    <w:rsid w:val="3958607A"/>
    <w:rsid w:val="395D0A0D"/>
    <w:rsid w:val="3968580F"/>
    <w:rsid w:val="397F0102"/>
    <w:rsid w:val="39812B34"/>
    <w:rsid w:val="398B16FF"/>
    <w:rsid w:val="39B159CA"/>
    <w:rsid w:val="39B800F5"/>
    <w:rsid w:val="39BE53D6"/>
    <w:rsid w:val="39D56CB9"/>
    <w:rsid w:val="39D76904"/>
    <w:rsid w:val="39DB4F94"/>
    <w:rsid w:val="39E711EA"/>
    <w:rsid w:val="39E9620C"/>
    <w:rsid w:val="39EB3B81"/>
    <w:rsid w:val="39F149E8"/>
    <w:rsid w:val="39F41E74"/>
    <w:rsid w:val="39F54CA2"/>
    <w:rsid w:val="3A064531"/>
    <w:rsid w:val="3A0A1B23"/>
    <w:rsid w:val="3A0C7A10"/>
    <w:rsid w:val="3A0E7C4F"/>
    <w:rsid w:val="3A1473EF"/>
    <w:rsid w:val="3A1A0893"/>
    <w:rsid w:val="3A2B732D"/>
    <w:rsid w:val="3A3A5CD6"/>
    <w:rsid w:val="3A4B70E9"/>
    <w:rsid w:val="3A6B6DF4"/>
    <w:rsid w:val="3A7139DF"/>
    <w:rsid w:val="3A730F09"/>
    <w:rsid w:val="3A800457"/>
    <w:rsid w:val="3A826517"/>
    <w:rsid w:val="3A9374F9"/>
    <w:rsid w:val="3A997463"/>
    <w:rsid w:val="3A9D5BAC"/>
    <w:rsid w:val="3AA60AE3"/>
    <w:rsid w:val="3AAB720F"/>
    <w:rsid w:val="3AAD2388"/>
    <w:rsid w:val="3AB15DF4"/>
    <w:rsid w:val="3AB53EE2"/>
    <w:rsid w:val="3AB701EF"/>
    <w:rsid w:val="3AB84DFB"/>
    <w:rsid w:val="3ABC7EBD"/>
    <w:rsid w:val="3AC30EDE"/>
    <w:rsid w:val="3AD4390D"/>
    <w:rsid w:val="3ADC4D58"/>
    <w:rsid w:val="3ADF1B88"/>
    <w:rsid w:val="3AE84145"/>
    <w:rsid w:val="3AED5DC5"/>
    <w:rsid w:val="3AF07C00"/>
    <w:rsid w:val="3B003E5B"/>
    <w:rsid w:val="3B02109A"/>
    <w:rsid w:val="3B19419E"/>
    <w:rsid w:val="3B1A13AF"/>
    <w:rsid w:val="3B265952"/>
    <w:rsid w:val="3B276B65"/>
    <w:rsid w:val="3B2C0842"/>
    <w:rsid w:val="3B385475"/>
    <w:rsid w:val="3B415A12"/>
    <w:rsid w:val="3B5B07F2"/>
    <w:rsid w:val="3B5B46B0"/>
    <w:rsid w:val="3B6030BF"/>
    <w:rsid w:val="3B647824"/>
    <w:rsid w:val="3B652639"/>
    <w:rsid w:val="3B77415E"/>
    <w:rsid w:val="3B7F12F6"/>
    <w:rsid w:val="3B9B3B3D"/>
    <w:rsid w:val="3BA5394C"/>
    <w:rsid w:val="3BAC40A8"/>
    <w:rsid w:val="3BAE4749"/>
    <w:rsid w:val="3BB624CB"/>
    <w:rsid w:val="3BBB0CCE"/>
    <w:rsid w:val="3BC42118"/>
    <w:rsid w:val="3BD32C9B"/>
    <w:rsid w:val="3BD67FC5"/>
    <w:rsid w:val="3BE712C4"/>
    <w:rsid w:val="3BEE5B7C"/>
    <w:rsid w:val="3BFE3F91"/>
    <w:rsid w:val="3C0E1B2A"/>
    <w:rsid w:val="3C0F6496"/>
    <w:rsid w:val="3C221F5A"/>
    <w:rsid w:val="3C2346A6"/>
    <w:rsid w:val="3C2F6709"/>
    <w:rsid w:val="3C34421F"/>
    <w:rsid w:val="3C484FEC"/>
    <w:rsid w:val="3C5671D9"/>
    <w:rsid w:val="3C5E3766"/>
    <w:rsid w:val="3C7254C1"/>
    <w:rsid w:val="3C752E14"/>
    <w:rsid w:val="3C776758"/>
    <w:rsid w:val="3C9608F4"/>
    <w:rsid w:val="3C986B1F"/>
    <w:rsid w:val="3C9E0CF8"/>
    <w:rsid w:val="3CA74BDD"/>
    <w:rsid w:val="3CA80B2A"/>
    <w:rsid w:val="3CBB2A96"/>
    <w:rsid w:val="3CBC6F3C"/>
    <w:rsid w:val="3CC64D8C"/>
    <w:rsid w:val="3CCE695F"/>
    <w:rsid w:val="3CD27922"/>
    <w:rsid w:val="3CE4280A"/>
    <w:rsid w:val="3CF83061"/>
    <w:rsid w:val="3CFC2C39"/>
    <w:rsid w:val="3D060539"/>
    <w:rsid w:val="3D0855A2"/>
    <w:rsid w:val="3D257113"/>
    <w:rsid w:val="3D487C94"/>
    <w:rsid w:val="3D5C2D06"/>
    <w:rsid w:val="3D5E2339"/>
    <w:rsid w:val="3D784546"/>
    <w:rsid w:val="3D806A9B"/>
    <w:rsid w:val="3D856577"/>
    <w:rsid w:val="3D885FA9"/>
    <w:rsid w:val="3D8C1654"/>
    <w:rsid w:val="3D97792F"/>
    <w:rsid w:val="3DA2386D"/>
    <w:rsid w:val="3DAD1EEC"/>
    <w:rsid w:val="3DBF485F"/>
    <w:rsid w:val="3DC079A3"/>
    <w:rsid w:val="3DD1570D"/>
    <w:rsid w:val="3DE5760F"/>
    <w:rsid w:val="3DEC08A8"/>
    <w:rsid w:val="3DEE3DE7"/>
    <w:rsid w:val="3DFF0E5D"/>
    <w:rsid w:val="3E283D84"/>
    <w:rsid w:val="3E3622B8"/>
    <w:rsid w:val="3E4E10B2"/>
    <w:rsid w:val="3E510B20"/>
    <w:rsid w:val="3E561730"/>
    <w:rsid w:val="3E5F5509"/>
    <w:rsid w:val="3E610F8C"/>
    <w:rsid w:val="3E675386"/>
    <w:rsid w:val="3E6B5D7B"/>
    <w:rsid w:val="3E8527E8"/>
    <w:rsid w:val="3E903D46"/>
    <w:rsid w:val="3E952404"/>
    <w:rsid w:val="3EA053E9"/>
    <w:rsid w:val="3EA334DD"/>
    <w:rsid w:val="3EAB54D7"/>
    <w:rsid w:val="3EB72B54"/>
    <w:rsid w:val="3EBC47E4"/>
    <w:rsid w:val="3ED060A2"/>
    <w:rsid w:val="3ED5511F"/>
    <w:rsid w:val="3EE85404"/>
    <w:rsid w:val="3EEC7956"/>
    <w:rsid w:val="3EF765D5"/>
    <w:rsid w:val="3EF7710B"/>
    <w:rsid w:val="3EF87B99"/>
    <w:rsid w:val="3EFB14C6"/>
    <w:rsid w:val="3F067638"/>
    <w:rsid w:val="3F084677"/>
    <w:rsid w:val="3F0920F4"/>
    <w:rsid w:val="3F0C3E23"/>
    <w:rsid w:val="3F186A65"/>
    <w:rsid w:val="3F236FD5"/>
    <w:rsid w:val="3F4C78EC"/>
    <w:rsid w:val="3F5761BC"/>
    <w:rsid w:val="3F7136BA"/>
    <w:rsid w:val="3F7C6868"/>
    <w:rsid w:val="3F8224CB"/>
    <w:rsid w:val="3F8409D2"/>
    <w:rsid w:val="3F8D4479"/>
    <w:rsid w:val="3F96537C"/>
    <w:rsid w:val="3F966EDD"/>
    <w:rsid w:val="3F970FDE"/>
    <w:rsid w:val="3F997BD3"/>
    <w:rsid w:val="3FA4608F"/>
    <w:rsid w:val="3FBA7232"/>
    <w:rsid w:val="3FC50AB9"/>
    <w:rsid w:val="3FD100D2"/>
    <w:rsid w:val="3FE03AB7"/>
    <w:rsid w:val="3FF33400"/>
    <w:rsid w:val="3FFF2FBA"/>
    <w:rsid w:val="3FFFCA38"/>
    <w:rsid w:val="4008248A"/>
    <w:rsid w:val="40151FE5"/>
    <w:rsid w:val="401B25AD"/>
    <w:rsid w:val="401F4AA1"/>
    <w:rsid w:val="40334BCE"/>
    <w:rsid w:val="403B3F6F"/>
    <w:rsid w:val="403C00CA"/>
    <w:rsid w:val="4046428C"/>
    <w:rsid w:val="404C0D0E"/>
    <w:rsid w:val="406D13F2"/>
    <w:rsid w:val="407E26B1"/>
    <w:rsid w:val="40863438"/>
    <w:rsid w:val="408F243F"/>
    <w:rsid w:val="40985140"/>
    <w:rsid w:val="409A6EE8"/>
    <w:rsid w:val="40AC3868"/>
    <w:rsid w:val="40C8717C"/>
    <w:rsid w:val="40CE527F"/>
    <w:rsid w:val="40D45B3E"/>
    <w:rsid w:val="40DF1457"/>
    <w:rsid w:val="40E671FE"/>
    <w:rsid w:val="41002317"/>
    <w:rsid w:val="41030E35"/>
    <w:rsid w:val="41144F34"/>
    <w:rsid w:val="41196BFD"/>
    <w:rsid w:val="41250249"/>
    <w:rsid w:val="412769CC"/>
    <w:rsid w:val="412C7F8F"/>
    <w:rsid w:val="41344748"/>
    <w:rsid w:val="4135004E"/>
    <w:rsid w:val="41363C01"/>
    <w:rsid w:val="413C193F"/>
    <w:rsid w:val="415374D0"/>
    <w:rsid w:val="41700675"/>
    <w:rsid w:val="4185620E"/>
    <w:rsid w:val="418D65CF"/>
    <w:rsid w:val="41AE12EE"/>
    <w:rsid w:val="41B4140F"/>
    <w:rsid w:val="41B65472"/>
    <w:rsid w:val="41BC4620"/>
    <w:rsid w:val="41C0209A"/>
    <w:rsid w:val="41C53D52"/>
    <w:rsid w:val="41C80A89"/>
    <w:rsid w:val="41CE7C0B"/>
    <w:rsid w:val="41D96BAE"/>
    <w:rsid w:val="41E72C0E"/>
    <w:rsid w:val="41E8090D"/>
    <w:rsid w:val="41ED5610"/>
    <w:rsid w:val="41EE61B3"/>
    <w:rsid w:val="41F74C6C"/>
    <w:rsid w:val="41FD27DD"/>
    <w:rsid w:val="420773A5"/>
    <w:rsid w:val="421137D3"/>
    <w:rsid w:val="42146974"/>
    <w:rsid w:val="42197A4E"/>
    <w:rsid w:val="424C45B4"/>
    <w:rsid w:val="424C4859"/>
    <w:rsid w:val="425214A5"/>
    <w:rsid w:val="425C1690"/>
    <w:rsid w:val="427415DE"/>
    <w:rsid w:val="42882752"/>
    <w:rsid w:val="428970C0"/>
    <w:rsid w:val="428B0222"/>
    <w:rsid w:val="42A065E5"/>
    <w:rsid w:val="42A9004C"/>
    <w:rsid w:val="42AC04F6"/>
    <w:rsid w:val="42BA147F"/>
    <w:rsid w:val="42C062B2"/>
    <w:rsid w:val="42CB5122"/>
    <w:rsid w:val="42EE0B0F"/>
    <w:rsid w:val="42EE32FC"/>
    <w:rsid w:val="42F24C23"/>
    <w:rsid w:val="43102C90"/>
    <w:rsid w:val="431B1F06"/>
    <w:rsid w:val="43213EBD"/>
    <w:rsid w:val="434D7041"/>
    <w:rsid w:val="436545E9"/>
    <w:rsid w:val="436D0D30"/>
    <w:rsid w:val="4371243F"/>
    <w:rsid w:val="437C1CBF"/>
    <w:rsid w:val="438258CE"/>
    <w:rsid w:val="43C00FC9"/>
    <w:rsid w:val="43D24BFD"/>
    <w:rsid w:val="43D84D01"/>
    <w:rsid w:val="43E514BC"/>
    <w:rsid w:val="44010064"/>
    <w:rsid w:val="442F4166"/>
    <w:rsid w:val="443B431D"/>
    <w:rsid w:val="443C23E7"/>
    <w:rsid w:val="445175A7"/>
    <w:rsid w:val="445B77D0"/>
    <w:rsid w:val="445D7C68"/>
    <w:rsid w:val="446D3343"/>
    <w:rsid w:val="44984905"/>
    <w:rsid w:val="449E7402"/>
    <w:rsid w:val="44AB076B"/>
    <w:rsid w:val="44B87C9F"/>
    <w:rsid w:val="44C16CAB"/>
    <w:rsid w:val="44C35BC9"/>
    <w:rsid w:val="44E802C6"/>
    <w:rsid w:val="44EF327D"/>
    <w:rsid w:val="45060ED2"/>
    <w:rsid w:val="450E75B7"/>
    <w:rsid w:val="451D1297"/>
    <w:rsid w:val="452432EE"/>
    <w:rsid w:val="45252F0E"/>
    <w:rsid w:val="45287844"/>
    <w:rsid w:val="45300B85"/>
    <w:rsid w:val="4540527E"/>
    <w:rsid w:val="45527E74"/>
    <w:rsid w:val="455308E6"/>
    <w:rsid w:val="4555378E"/>
    <w:rsid w:val="455561E0"/>
    <w:rsid w:val="45584411"/>
    <w:rsid w:val="45594965"/>
    <w:rsid w:val="456735C0"/>
    <w:rsid w:val="456D2789"/>
    <w:rsid w:val="456D2D94"/>
    <w:rsid w:val="457C19E2"/>
    <w:rsid w:val="457E7A89"/>
    <w:rsid w:val="457F4834"/>
    <w:rsid w:val="45856C79"/>
    <w:rsid w:val="45911C91"/>
    <w:rsid w:val="45A3243E"/>
    <w:rsid w:val="45A86A88"/>
    <w:rsid w:val="45AA4C0F"/>
    <w:rsid w:val="45AE5B70"/>
    <w:rsid w:val="45AF7272"/>
    <w:rsid w:val="45B46107"/>
    <w:rsid w:val="45B50119"/>
    <w:rsid w:val="45B778DE"/>
    <w:rsid w:val="45B92231"/>
    <w:rsid w:val="45B9706C"/>
    <w:rsid w:val="45BE47AE"/>
    <w:rsid w:val="45C25217"/>
    <w:rsid w:val="45CC591B"/>
    <w:rsid w:val="45DE4DBC"/>
    <w:rsid w:val="45E726AC"/>
    <w:rsid w:val="45EA68EF"/>
    <w:rsid w:val="45EF3866"/>
    <w:rsid w:val="45F2498B"/>
    <w:rsid w:val="45F435EA"/>
    <w:rsid w:val="45F776C2"/>
    <w:rsid w:val="45FC26BC"/>
    <w:rsid w:val="46194F8D"/>
    <w:rsid w:val="46206456"/>
    <w:rsid w:val="46252865"/>
    <w:rsid w:val="466379A0"/>
    <w:rsid w:val="46795B73"/>
    <w:rsid w:val="46835F2C"/>
    <w:rsid w:val="469156ED"/>
    <w:rsid w:val="46965D88"/>
    <w:rsid w:val="46A064B9"/>
    <w:rsid w:val="46B37073"/>
    <w:rsid w:val="46B37479"/>
    <w:rsid w:val="46B92C5E"/>
    <w:rsid w:val="46BC277A"/>
    <w:rsid w:val="46C53CB1"/>
    <w:rsid w:val="46C634BE"/>
    <w:rsid w:val="46CC5F1A"/>
    <w:rsid w:val="46CD70C7"/>
    <w:rsid w:val="46D25639"/>
    <w:rsid w:val="46DF3C89"/>
    <w:rsid w:val="46E8029E"/>
    <w:rsid w:val="46F04554"/>
    <w:rsid w:val="46F25184"/>
    <w:rsid w:val="470A1F4E"/>
    <w:rsid w:val="470B65BB"/>
    <w:rsid w:val="470C2336"/>
    <w:rsid w:val="470D3D85"/>
    <w:rsid w:val="470F2269"/>
    <w:rsid w:val="47111879"/>
    <w:rsid w:val="47115291"/>
    <w:rsid w:val="471A0099"/>
    <w:rsid w:val="4736778D"/>
    <w:rsid w:val="47440719"/>
    <w:rsid w:val="47487A5F"/>
    <w:rsid w:val="4764623A"/>
    <w:rsid w:val="476E6CED"/>
    <w:rsid w:val="477144CB"/>
    <w:rsid w:val="47737835"/>
    <w:rsid w:val="477B1ABA"/>
    <w:rsid w:val="477B7317"/>
    <w:rsid w:val="479101D2"/>
    <w:rsid w:val="47A3396B"/>
    <w:rsid w:val="47A8679C"/>
    <w:rsid w:val="47AA5131"/>
    <w:rsid w:val="47AF4EE8"/>
    <w:rsid w:val="47B6200F"/>
    <w:rsid w:val="47BE31A6"/>
    <w:rsid w:val="47CD3B64"/>
    <w:rsid w:val="47D35DB1"/>
    <w:rsid w:val="47FA303B"/>
    <w:rsid w:val="47FB783B"/>
    <w:rsid w:val="47FC782A"/>
    <w:rsid w:val="47FD75B1"/>
    <w:rsid w:val="48050DD4"/>
    <w:rsid w:val="480A1E0A"/>
    <w:rsid w:val="481E7563"/>
    <w:rsid w:val="483E684A"/>
    <w:rsid w:val="48522C79"/>
    <w:rsid w:val="48532744"/>
    <w:rsid w:val="48661D34"/>
    <w:rsid w:val="48767174"/>
    <w:rsid w:val="487D54A1"/>
    <w:rsid w:val="48944C19"/>
    <w:rsid w:val="489E6887"/>
    <w:rsid w:val="48A04E07"/>
    <w:rsid w:val="48A64F09"/>
    <w:rsid w:val="48B77474"/>
    <w:rsid w:val="48CE3E95"/>
    <w:rsid w:val="48E46C3C"/>
    <w:rsid w:val="48EA1F71"/>
    <w:rsid w:val="48F1177C"/>
    <w:rsid w:val="49032001"/>
    <w:rsid w:val="490E2E80"/>
    <w:rsid w:val="491C5451"/>
    <w:rsid w:val="491C5DE6"/>
    <w:rsid w:val="491E1C32"/>
    <w:rsid w:val="49250CD1"/>
    <w:rsid w:val="495264A5"/>
    <w:rsid w:val="495E079C"/>
    <w:rsid w:val="496F3163"/>
    <w:rsid w:val="497847C6"/>
    <w:rsid w:val="497A16BC"/>
    <w:rsid w:val="498B7FB9"/>
    <w:rsid w:val="499D18CA"/>
    <w:rsid w:val="49A5110B"/>
    <w:rsid w:val="49A8454F"/>
    <w:rsid w:val="49A91BC0"/>
    <w:rsid w:val="49AC4C9B"/>
    <w:rsid w:val="49AF73A9"/>
    <w:rsid w:val="49B223D6"/>
    <w:rsid w:val="49E73BAD"/>
    <w:rsid w:val="49EA4BDD"/>
    <w:rsid w:val="4A0B7E4D"/>
    <w:rsid w:val="4A1115B3"/>
    <w:rsid w:val="4A181F56"/>
    <w:rsid w:val="4A195F96"/>
    <w:rsid w:val="4A1D6A64"/>
    <w:rsid w:val="4A2135CB"/>
    <w:rsid w:val="4A293372"/>
    <w:rsid w:val="4A2D06C2"/>
    <w:rsid w:val="4A3F61EB"/>
    <w:rsid w:val="4A457C70"/>
    <w:rsid w:val="4A60254F"/>
    <w:rsid w:val="4A690C8F"/>
    <w:rsid w:val="4A6D4A0F"/>
    <w:rsid w:val="4A8F5711"/>
    <w:rsid w:val="4A9858ED"/>
    <w:rsid w:val="4A9B5E30"/>
    <w:rsid w:val="4A9E1D36"/>
    <w:rsid w:val="4AA81BE0"/>
    <w:rsid w:val="4ABE090A"/>
    <w:rsid w:val="4ABF0059"/>
    <w:rsid w:val="4AC812BF"/>
    <w:rsid w:val="4AC81793"/>
    <w:rsid w:val="4ACC6808"/>
    <w:rsid w:val="4AEA314C"/>
    <w:rsid w:val="4AF3460B"/>
    <w:rsid w:val="4B126B9F"/>
    <w:rsid w:val="4B2649EC"/>
    <w:rsid w:val="4B312C21"/>
    <w:rsid w:val="4B34064F"/>
    <w:rsid w:val="4B344B01"/>
    <w:rsid w:val="4B394F62"/>
    <w:rsid w:val="4B44149B"/>
    <w:rsid w:val="4B461FA1"/>
    <w:rsid w:val="4B505E8B"/>
    <w:rsid w:val="4B7C0FC4"/>
    <w:rsid w:val="4B8B48EA"/>
    <w:rsid w:val="4B935E86"/>
    <w:rsid w:val="4B9B6DB2"/>
    <w:rsid w:val="4B9D454A"/>
    <w:rsid w:val="4BAF7C48"/>
    <w:rsid w:val="4BBA5F35"/>
    <w:rsid w:val="4BC42FEC"/>
    <w:rsid w:val="4BC46B51"/>
    <w:rsid w:val="4BCF1913"/>
    <w:rsid w:val="4BD74836"/>
    <w:rsid w:val="4BD80F46"/>
    <w:rsid w:val="4BDD6AEA"/>
    <w:rsid w:val="4BEB2A84"/>
    <w:rsid w:val="4BF20EBF"/>
    <w:rsid w:val="4C027D19"/>
    <w:rsid w:val="4C05635B"/>
    <w:rsid w:val="4C110813"/>
    <w:rsid w:val="4C183BDA"/>
    <w:rsid w:val="4C271C44"/>
    <w:rsid w:val="4C2D188F"/>
    <w:rsid w:val="4C3149C4"/>
    <w:rsid w:val="4C3D27C9"/>
    <w:rsid w:val="4C4360F4"/>
    <w:rsid w:val="4C471CF9"/>
    <w:rsid w:val="4C497B37"/>
    <w:rsid w:val="4C541867"/>
    <w:rsid w:val="4C6644FE"/>
    <w:rsid w:val="4C6A3788"/>
    <w:rsid w:val="4C717BE6"/>
    <w:rsid w:val="4C771B75"/>
    <w:rsid w:val="4C80297D"/>
    <w:rsid w:val="4C9417C6"/>
    <w:rsid w:val="4C95087D"/>
    <w:rsid w:val="4C97105C"/>
    <w:rsid w:val="4C990151"/>
    <w:rsid w:val="4C9E7130"/>
    <w:rsid w:val="4CA25563"/>
    <w:rsid w:val="4CC66BA5"/>
    <w:rsid w:val="4CD77B66"/>
    <w:rsid w:val="4CE20577"/>
    <w:rsid w:val="4CE36023"/>
    <w:rsid w:val="4CE37EE9"/>
    <w:rsid w:val="4CEE64ED"/>
    <w:rsid w:val="4CFF5ED3"/>
    <w:rsid w:val="4D092224"/>
    <w:rsid w:val="4D222F7F"/>
    <w:rsid w:val="4D413775"/>
    <w:rsid w:val="4D413D05"/>
    <w:rsid w:val="4D442987"/>
    <w:rsid w:val="4D517593"/>
    <w:rsid w:val="4D532C20"/>
    <w:rsid w:val="4D6E142B"/>
    <w:rsid w:val="4D73233C"/>
    <w:rsid w:val="4D740721"/>
    <w:rsid w:val="4D75743A"/>
    <w:rsid w:val="4D810262"/>
    <w:rsid w:val="4D810694"/>
    <w:rsid w:val="4D847BDE"/>
    <w:rsid w:val="4D885D04"/>
    <w:rsid w:val="4D8E0D02"/>
    <w:rsid w:val="4D981DA3"/>
    <w:rsid w:val="4DB47968"/>
    <w:rsid w:val="4DB97644"/>
    <w:rsid w:val="4DBE2066"/>
    <w:rsid w:val="4DCD36D9"/>
    <w:rsid w:val="4DCF2002"/>
    <w:rsid w:val="4DDB714B"/>
    <w:rsid w:val="4DE3189D"/>
    <w:rsid w:val="4DF35FC2"/>
    <w:rsid w:val="4DFE6D44"/>
    <w:rsid w:val="4E013C25"/>
    <w:rsid w:val="4E02431F"/>
    <w:rsid w:val="4E067EC7"/>
    <w:rsid w:val="4E0914D7"/>
    <w:rsid w:val="4E174236"/>
    <w:rsid w:val="4E1B08FD"/>
    <w:rsid w:val="4E1F46AE"/>
    <w:rsid w:val="4E2D2CB0"/>
    <w:rsid w:val="4E2E3D4A"/>
    <w:rsid w:val="4E2F2F55"/>
    <w:rsid w:val="4E363BFC"/>
    <w:rsid w:val="4E4166B5"/>
    <w:rsid w:val="4E425E1E"/>
    <w:rsid w:val="4E452DBC"/>
    <w:rsid w:val="4E460EA4"/>
    <w:rsid w:val="4E5F4911"/>
    <w:rsid w:val="4E6C1DEA"/>
    <w:rsid w:val="4E766588"/>
    <w:rsid w:val="4E7B5D66"/>
    <w:rsid w:val="4E7C2785"/>
    <w:rsid w:val="4E7F769E"/>
    <w:rsid w:val="4E804743"/>
    <w:rsid w:val="4E824A5E"/>
    <w:rsid w:val="4E8D7060"/>
    <w:rsid w:val="4E914FC2"/>
    <w:rsid w:val="4E9478CC"/>
    <w:rsid w:val="4E9C0017"/>
    <w:rsid w:val="4EA16D4D"/>
    <w:rsid w:val="4EA50606"/>
    <w:rsid w:val="4EAC5F97"/>
    <w:rsid w:val="4EAD19C4"/>
    <w:rsid w:val="4EB81245"/>
    <w:rsid w:val="4EB9387B"/>
    <w:rsid w:val="4ED937FE"/>
    <w:rsid w:val="4EE11040"/>
    <w:rsid w:val="4EEA53C2"/>
    <w:rsid w:val="4EEA7980"/>
    <w:rsid w:val="4EEF4B91"/>
    <w:rsid w:val="4EFF04C8"/>
    <w:rsid w:val="4F020299"/>
    <w:rsid w:val="4F1162B1"/>
    <w:rsid w:val="4F193009"/>
    <w:rsid w:val="4F1A55B1"/>
    <w:rsid w:val="4F216F0D"/>
    <w:rsid w:val="4F287F42"/>
    <w:rsid w:val="4F317E38"/>
    <w:rsid w:val="4F322E5A"/>
    <w:rsid w:val="4F340ACC"/>
    <w:rsid w:val="4F40679C"/>
    <w:rsid w:val="4F4100B6"/>
    <w:rsid w:val="4F425B41"/>
    <w:rsid w:val="4F5B7732"/>
    <w:rsid w:val="4F731D97"/>
    <w:rsid w:val="4F863CEA"/>
    <w:rsid w:val="4F9540B9"/>
    <w:rsid w:val="4F9F6734"/>
    <w:rsid w:val="4FA12817"/>
    <w:rsid w:val="4FAF6685"/>
    <w:rsid w:val="4FB8741A"/>
    <w:rsid w:val="4FC46188"/>
    <w:rsid w:val="4FD159FE"/>
    <w:rsid w:val="4FD25E95"/>
    <w:rsid w:val="4FDD3A7F"/>
    <w:rsid w:val="4FE04F25"/>
    <w:rsid w:val="4FF84F5F"/>
    <w:rsid w:val="4FFB1042"/>
    <w:rsid w:val="4FFD2B5D"/>
    <w:rsid w:val="4FFE6835"/>
    <w:rsid w:val="501B5EF2"/>
    <w:rsid w:val="50292F4D"/>
    <w:rsid w:val="502C1B48"/>
    <w:rsid w:val="50491571"/>
    <w:rsid w:val="50534BEB"/>
    <w:rsid w:val="50611263"/>
    <w:rsid w:val="50615C9C"/>
    <w:rsid w:val="50624749"/>
    <w:rsid w:val="50624806"/>
    <w:rsid w:val="50697A27"/>
    <w:rsid w:val="506F24DD"/>
    <w:rsid w:val="50720485"/>
    <w:rsid w:val="508D2516"/>
    <w:rsid w:val="508D6964"/>
    <w:rsid w:val="509673EA"/>
    <w:rsid w:val="50AE6EB8"/>
    <w:rsid w:val="50DC516E"/>
    <w:rsid w:val="50E825A5"/>
    <w:rsid w:val="50EC3C76"/>
    <w:rsid w:val="50ED2B10"/>
    <w:rsid w:val="50F641CA"/>
    <w:rsid w:val="510A38B1"/>
    <w:rsid w:val="512D6CA6"/>
    <w:rsid w:val="5135052B"/>
    <w:rsid w:val="51525993"/>
    <w:rsid w:val="51544338"/>
    <w:rsid w:val="515D3F33"/>
    <w:rsid w:val="51680D3A"/>
    <w:rsid w:val="516D4037"/>
    <w:rsid w:val="517729DD"/>
    <w:rsid w:val="517858CE"/>
    <w:rsid w:val="519805C3"/>
    <w:rsid w:val="5199415A"/>
    <w:rsid w:val="519B7F47"/>
    <w:rsid w:val="51A1138F"/>
    <w:rsid w:val="51AF4F35"/>
    <w:rsid w:val="51B35069"/>
    <w:rsid w:val="51BC5ACC"/>
    <w:rsid w:val="51C55D72"/>
    <w:rsid w:val="51C958BE"/>
    <w:rsid w:val="51CC08CF"/>
    <w:rsid w:val="51D204BE"/>
    <w:rsid w:val="51D9488C"/>
    <w:rsid w:val="51DB759A"/>
    <w:rsid w:val="51F45B52"/>
    <w:rsid w:val="52041E26"/>
    <w:rsid w:val="520527C7"/>
    <w:rsid w:val="520C5A77"/>
    <w:rsid w:val="520F3BC8"/>
    <w:rsid w:val="523522B6"/>
    <w:rsid w:val="5245738A"/>
    <w:rsid w:val="5269731C"/>
    <w:rsid w:val="526A4359"/>
    <w:rsid w:val="52711F3C"/>
    <w:rsid w:val="5272748D"/>
    <w:rsid w:val="52823F6A"/>
    <w:rsid w:val="528A406D"/>
    <w:rsid w:val="529979B3"/>
    <w:rsid w:val="529C2700"/>
    <w:rsid w:val="52B06007"/>
    <w:rsid w:val="52B4767F"/>
    <w:rsid w:val="52C02AD1"/>
    <w:rsid w:val="52CA0CE5"/>
    <w:rsid w:val="52D11CE2"/>
    <w:rsid w:val="52D92ACB"/>
    <w:rsid w:val="52E12DA6"/>
    <w:rsid w:val="52EA7F96"/>
    <w:rsid w:val="52F14C6F"/>
    <w:rsid w:val="530829F0"/>
    <w:rsid w:val="531A554E"/>
    <w:rsid w:val="534B58E0"/>
    <w:rsid w:val="535C0ABD"/>
    <w:rsid w:val="53640CAC"/>
    <w:rsid w:val="53710FFA"/>
    <w:rsid w:val="53762D33"/>
    <w:rsid w:val="537D65C2"/>
    <w:rsid w:val="538552ED"/>
    <w:rsid w:val="538C2996"/>
    <w:rsid w:val="538D3D20"/>
    <w:rsid w:val="53A414A2"/>
    <w:rsid w:val="53BB3DEA"/>
    <w:rsid w:val="53BB61C7"/>
    <w:rsid w:val="53BD2965"/>
    <w:rsid w:val="53CB09D3"/>
    <w:rsid w:val="53D55F5F"/>
    <w:rsid w:val="53DF5EFD"/>
    <w:rsid w:val="53E27D52"/>
    <w:rsid w:val="53ED03CF"/>
    <w:rsid w:val="53F6133F"/>
    <w:rsid w:val="541E7C60"/>
    <w:rsid w:val="541F7C9F"/>
    <w:rsid w:val="5424616B"/>
    <w:rsid w:val="54265B5E"/>
    <w:rsid w:val="54330A77"/>
    <w:rsid w:val="54342C25"/>
    <w:rsid w:val="543B472A"/>
    <w:rsid w:val="543B7103"/>
    <w:rsid w:val="54465D45"/>
    <w:rsid w:val="54485F67"/>
    <w:rsid w:val="544C3023"/>
    <w:rsid w:val="545F21A9"/>
    <w:rsid w:val="5463667D"/>
    <w:rsid w:val="548337AD"/>
    <w:rsid w:val="5488350A"/>
    <w:rsid w:val="549140F9"/>
    <w:rsid w:val="54AE6B07"/>
    <w:rsid w:val="54B85C56"/>
    <w:rsid w:val="54BB6FFA"/>
    <w:rsid w:val="54BD1FDF"/>
    <w:rsid w:val="54BF2DC9"/>
    <w:rsid w:val="54C51A6B"/>
    <w:rsid w:val="54CE3180"/>
    <w:rsid w:val="54F71B19"/>
    <w:rsid w:val="55027C53"/>
    <w:rsid w:val="55072A4B"/>
    <w:rsid w:val="550F70D5"/>
    <w:rsid w:val="55173E54"/>
    <w:rsid w:val="552929F7"/>
    <w:rsid w:val="552C5495"/>
    <w:rsid w:val="55336B96"/>
    <w:rsid w:val="554259FB"/>
    <w:rsid w:val="555A7E5A"/>
    <w:rsid w:val="557C4CE4"/>
    <w:rsid w:val="557F08FB"/>
    <w:rsid w:val="55832775"/>
    <w:rsid w:val="55915C5C"/>
    <w:rsid w:val="559F0FA0"/>
    <w:rsid w:val="559F6647"/>
    <w:rsid w:val="55AB4D66"/>
    <w:rsid w:val="55B71F05"/>
    <w:rsid w:val="55B84BFE"/>
    <w:rsid w:val="55B860B5"/>
    <w:rsid w:val="55C73B6D"/>
    <w:rsid w:val="55D765D8"/>
    <w:rsid w:val="55E74F22"/>
    <w:rsid w:val="55ED4953"/>
    <w:rsid w:val="55F04FF6"/>
    <w:rsid w:val="55FD5C05"/>
    <w:rsid w:val="5633556B"/>
    <w:rsid w:val="563B4759"/>
    <w:rsid w:val="5649100F"/>
    <w:rsid w:val="565408CC"/>
    <w:rsid w:val="565B01D1"/>
    <w:rsid w:val="56604743"/>
    <w:rsid w:val="569B5175"/>
    <w:rsid w:val="56A63A6B"/>
    <w:rsid w:val="56A97394"/>
    <w:rsid w:val="56AF23B9"/>
    <w:rsid w:val="56BB5F3C"/>
    <w:rsid w:val="56BC2FA6"/>
    <w:rsid w:val="56BD608E"/>
    <w:rsid w:val="56CF79B5"/>
    <w:rsid w:val="56D701ED"/>
    <w:rsid w:val="56DB31FB"/>
    <w:rsid w:val="56E36888"/>
    <w:rsid w:val="56E6075F"/>
    <w:rsid w:val="56ED6A4F"/>
    <w:rsid w:val="56FB0B62"/>
    <w:rsid w:val="56FB38F8"/>
    <w:rsid w:val="572B7D76"/>
    <w:rsid w:val="57350276"/>
    <w:rsid w:val="57480204"/>
    <w:rsid w:val="574F1705"/>
    <w:rsid w:val="57521214"/>
    <w:rsid w:val="575346E6"/>
    <w:rsid w:val="57546437"/>
    <w:rsid w:val="575C4647"/>
    <w:rsid w:val="576658B1"/>
    <w:rsid w:val="57700C66"/>
    <w:rsid w:val="57710FE8"/>
    <w:rsid w:val="57881DA7"/>
    <w:rsid w:val="579652ED"/>
    <w:rsid w:val="57BB11C0"/>
    <w:rsid w:val="57D74343"/>
    <w:rsid w:val="57E676EA"/>
    <w:rsid w:val="57F41F18"/>
    <w:rsid w:val="57FB365A"/>
    <w:rsid w:val="58216B9E"/>
    <w:rsid w:val="582270EA"/>
    <w:rsid w:val="583147A4"/>
    <w:rsid w:val="584611FC"/>
    <w:rsid w:val="584625B9"/>
    <w:rsid w:val="585636CA"/>
    <w:rsid w:val="585E073D"/>
    <w:rsid w:val="586B2AA2"/>
    <w:rsid w:val="58750470"/>
    <w:rsid w:val="58783F4D"/>
    <w:rsid w:val="58870D6E"/>
    <w:rsid w:val="589C17D5"/>
    <w:rsid w:val="589F3F28"/>
    <w:rsid w:val="58A5484D"/>
    <w:rsid w:val="58A82EAD"/>
    <w:rsid w:val="58B25CD4"/>
    <w:rsid w:val="58B6180A"/>
    <w:rsid w:val="58B70F82"/>
    <w:rsid w:val="58D36A81"/>
    <w:rsid w:val="58DA2A14"/>
    <w:rsid w:val="58E14760"/>
    <w:rsid w:val="58E47279"/>
    <w:rsid w:val="58F06547"/>
    <w:rsid w:val="58F36328"/>
    <w:rsid w:val="58F505A7"/>
    <w:rsid w:val="59220B64"/>
    <w:rsid w:val="59241213"/>
    <w:rsid w:val="5925099C"/>
    <w:rsid w:val="592C120A"/>
    <w:rsid w:val="593E5EF4"/>
    <w:rsid w:val="5944329C"/>
    <w:rsid w:val="5949196E"/>
    <w:rsid w:val="5959426B"/>
    <w:rsid w:val="595A2602"/>
    <w:rsid w:val="596976B8"/>
    <w:rsid w:val="596D62FA"/>
    <w:rsid w:val="5971576F"/>
    <w:rsid w:val="59791019"/>
    <w:rsid w:val="598067A1"/>
    <w:rsid w:val="598725D6"/>
    <w:rsid w:val="598B1827"/>
    <w:rsid w:val="59A80A2C"/>
    <w:rsid w:val="59B039A6"/>
    <w:rsid w:val="59B62442"/>
    <w:rsid w:val="59DB7BE7"/>
    <w:rsid w:val="59E67BEF"/>
    <w:rsid w:val="5A044CD7"/>
    <w:rsid w:val="5A1E35BF"/>
    <w:rsid w:val="5A214555"/>
    <w:rsid w:val="5A3A31C3"/>
    <w:rsid w:val="5A3B0D0B"/>
    <w:rsid w:val="5A3B1862"/>
    <w:rsid w:val="5A3E7416"/>
    <w:rsid w:val="5A4548FE"/>
    <w:rsid w:val="5A466973"/>
    <w:rsid w:val="5A52173F"/>
    <w:rsid w:val="5A5D2B2C"/>
    <w:rsid w:val="5A634F64"/>
    <w:rsid w:val="5A6A1854"/>
    <w:rsid w:val="5A771855"/>
    <w:rsid w:val="5A7B26EA"/>
    <w:rsid w:val="5A9C6BCC"/>
    <w:rsid w:val="5A9E4986"/>
    <w:rsid w:val="5AA35018"/>
    <w:rsid w:val="5AAC21B6"/>
    <w:rsid w:val="5AB42467"/>
    <w:rsid w:val="5AC95E45"/>
    <w:rsid w:val="5AD32B73"/>
    <w:rsid w:val="5ADF3707"/>
    <w:rsid w:val="5AE3680F"/>
    <w:rsid w:val="5B0077AE"/>
    <w:rsid w:val="5B1340E6"/>
    <w:rsid w:val="5B2630E4"/>
    <w:rsid w:val="5B295D1F"/>
    <w:rsid w:val="5B391A07"/>
    <w:rsid w:val="5B4D72F6"/>
    <w:rsid w:val="5B557C15"/>
    <w:rsid w:val="5B7130F1"/>
    <w:rsid w:val="5B7D1D66"/>
    <w:rsid w:val="5B8D6CBF"/>
    <w:rsid w:val="5B8F6493"/>
    <w:rsid w:val="5B9861E9"/>
    <w:rsid w:val="5B990374"/>
    <w:rsid w:val="5B9C4B16"/>
    <w:rsid w:val="5BD62414"/>
    <w:rsid w:val="5BDC11F0"/>
    <w:rsid w:val="5BED02C0"/>
    <w:rsid w:val="5BEF2162"/>
    <w:rsid w:val="5BF05CDF"/>
    <w:rsid w:val="5BFA16FB"/>
    <w:rsid w:val="5C5E432F"/>
    <w:rsid w:val="5C761B75"/>
    <w:rsid w:val="5C7A210E"/>
    <w:rsid w:val="5C820272"/>
    <w:rsid w:val="5C83448F"/>
    <w:rsid w:val="5C8A064E"/>
    <w:rsid w:val="5CB33834"/>
    <w:rsid w:val="5CBC1860"/>
    <w:rsid w:val="5CBF40CA"/>
    <w:rsid w:val="5CC46C82"/>
    <w:rsid w:val="5CD14EB6"/>
    <w:rsid w:val="5CDD730A"/>
    <w:rsid w:val="5CE22035"/>
    <w:rsid w:val="5D222DF7"/>
    <w:rsid w:val="5D36100B"/>
    <w:rsid w:val="5D385550"/>
    <w:rsid w:val="5D491040"/>
    <w:rsid w:val="5D552C05"/>
    <w:rsid w:val="5D8538F5"/>
    <w:rsid w:val="5D8D253F"/>
    <w:rsid w:val="5DAF62A3"/>
    <w:rsid w:val="5DB70023"/>
    <w:rsid w:val="5DD76917"/>
    <w:rsid w:val="5DE05FAF"/>
    <w:rsid w:val="5DE27014"/>
    <w:rsid w:val="5DE43D38"/>
    <w:rsid w:val="5DED40FD"/>
    <w:rsid w:val="5DEF45E6"/>
    <w:rsid w:val="5DF070C7"/>
    <w:rsid w:val="5DF6625D"/>
    <w:rsid w:val="5DFB78A1"/>
    <w:rsid w:val="5E005D7E"/>
    <w:rsid w:val="5E042740"/>
    <w:rsid w:val="5E074541"/>
    <w:rsid w:val="5E131ECE"/>
    <w:rsid w:val="5E177F67"/>
    <w:rsid w:val="5E2824F8"/>
    <w:rsid w:val="5E312342"/>
    <w:rsid w:val="5E3953DC"/>
    <w:rsid w:val="5E546526"/>
    <w:rsid w:val="5E622685"/>
    <w:rsid w:val="5E64014B"/>
    <w:rsid w:val="5E692BF8"/>
    <w:rsid w:val="5E6F461C"/>
    <w:rsid w:val="5E7E1181"/>
    <w:rsid w:val="5E8B1DC8"/>
    <w:rsid w:val="5E8E5AFF"/>
    <w:rsid w:val="5E8E66C2"/>
    <w:rsid w:val="5E983765"/>
    <w:rsid w:val="5E992D6E"/>
    <w:rsid w:val="5EA83F0C"/>
    <w:rsid w:val="5EB1580B"/>
    <w:rsid w:val="5EBF6C53"/>
    <w:rsid w:val="5ECE7F48"/>
    <w:rsid w:val="5EDD765C"/>
    <w:rsid w:val="5EE132BE"/>
    <w:rsid w:val="5EE21FEF"/>
    <w:rsid w:val="5EE809FF"/>
    <w:rsid w:val="5EEB1B3A"/>
    <w:rsid w:val="5F0454EA"/>
    <w:rsid w:val="5F060738"/>
    <w:rsid w:val="5F1052C0"/>
    <w:rsid w:val="5F117322"/>
    <w:rsid w:val="5F175124"/>
    <w:rsid w:val="5F1C1314"/>
    <w:rsid w:val="5F324694"/>
    <w:rsid w:val="5F3308FB"/>
    <w:rsid w:val="5F3B5A4A"/>
    <w:rsid w:val="5F603A43"/>
    <w:rsid w:val="5F654C59"/>
    <w:rsid w:val="5F681618"/>
    <w:rsid w:val="5F685995"/>
    <w:rsid w:val="5F6E0BB6"/>
    <w:rsid w:val="5F8715C5"/>
    <w:rsid w:val="5F950838"/>
    <w:rsid w:val="5FA00370"/>
    <w:rsid w:val="5FA23C0D"/>
    <w:rsid w:val="5FA97B31"/>
    <w:rsid w:val="5FAE30F2"/>
    <w:rsid w:val="5FBD68DE"/>
    <w:rsid w:val="5FCF11F2"/>
    <w:rsid w:val="5FD02B65"/>
    <w:rsid w:val="5FEF131A"/>
    <w:rsid w:val="60014213"/>
    <w:rsid w:val="60061C8E"/>
    <w:rsid w:val="60066843"/>
    <w:rsid w:val="60070445"/>
    <w:rsid w:val="600B4656"/>
    <w:rsid w:val="600F7CBF"/>
    <w:rsid w:val="60145BE9"/>
    <w:rsid w:val="602E6BAE"/>
    <w:rsid w:val="6030036E"/>
    <w:rsid w:val="60321761"/>
    <w:rsid w:val="603F0B33"/>
    <w:rsid w:val="603F58EB"/>
    <w:rsid w:val="60405809"/>
    <w:rsid w:val="604F07E6"/>
    <w:rsid w:val="6050092C"/>
    <w:rsid w:val="6053679E"/>
    <w:rsid w:val="60615395"/>
    <w:rsid w:val="608B58E7"/>
    <w:rsid w:val="608E3EBE"/>
    <w:rsid w:val="609548B6"/>
    <w:rsid w:val="60AB1B22"/>
    <w:rsid w:val="60BE4E95"/>
    <w:rsid w:val="60C53FFF"/>
    <w:rsid w:val="60CE1419"/>
    <w:rsid w:val="60D23FB5"/>
    <w:rsid w:val="60DB5A3B"/>
    <w:rsid w:val="60E67FD5"/>
    <w:rsid w:val="60EA40C6"/>
    <w:rsid w:val="60EC092C"/>
    <w:rsid w:val="60FB2DC7"/>
    <w:rsid w:val="60FB3346"/>
    <w:rsid w:val="60FE387E"/>
    <w:rsid w:val="61077C47"/>
    <w:rsid w:val="610859DB"/>
    <w:rsid w:val="611A1414"/>
    <w:rsid w:val="61287D74"/>
    <w:rsid w:val="612E045B"/>
    <w:rsid w:val="612E4A80"/>
    <w:rsid w:val="612F7E5E"/>
    <w:rsid w:val="613555BA"/>
    <w:rsid w:val="61362008"/>
    <w:rsid w:val="614868F3"/>
    <w:rsid w:val="61527746"/>
    <w:rsid w:val="615B08EF"/>
    <w:rsid w:val="615B2AA4"/>
    <w:rsid w:val="61601744"/>
    <w:rsid w:val="616745B9"/>
    <w:rsid w:val="616A46AA"/>
    <w:rsid w:val="6178545B"/>
    <w:rsid w:val="617B06C3"/>
    <w:rsid w:val="6186344F"/>
    <w:rsid w:val="6190296C"/>
    <w:rsid w:val="61994B35"/>
    <w:rsid w:val="619B25B8"/>
    <w:rsid w:val="619B3521"/>
    <w:rsid w:val="61A87821"/>
    <w:rsid w:val="61BB7859"/>
    <w:rsid w:val="61C34597"/>
    <w:rsid w:val="61CD47C2"/>
    <w:rsid w:val="61D11707"/>
    <w:rsid w:val="61D50805"/>
    <w:rsid w:val="61D867CE"/>
    <w:rsid w:val="61E934C9"/>
    <w:rsid w:val="61EE3FF7"/>
    <w:rsid w:val="62023AA5"/>
    <w:rsid w:val="62025657"/>
    <w:rsid w:val="6208352F"/>
    <w:rsid w:val="620B0D4D"/>
    <w:rsid w:val="621D541D"/>
    <w:rsid w:val="62295F11"/>
    <w:rsid w:val="622A0CE9"/>
    <w:rsid w:val="6237161D"/>
    <w:rsid w:val="62425BD4"/>
    <w:rsid w:val="6252273B"/>
    <w:rsid w:val="625469B4"/>
    <w:rsid w:val="625664E0"/>
    <w:rsid w:val="62623953"/>
    <w:rsid w:val="626537E0"/>
    <w:rsid w:val="62654AC1"/>
    <w:rsid w:val="62662018"/>
    <w:rsid w:val="626A15EF"/>
    <w:rsid w:val="627306D4"/>
    <w:rsid w:val="62832C3E"/>
    <w:rsid w:val="628E5862"/>
    <w:rsid w:val="62931B90"/>
    <w:rsid w:val="62970F08"/>
    <w:rsid w:val="629B237B"/>
    <w:rsid w:val="62B75221"/>
    <w:rsid w:val="62B81491"/>
    <w:rsid w:val="62B81781"/>
    <w:rsid w:val="62C57EC0"/>
    <w:rsid w:val="62C7276D"/>
    <w:rsid w:val="62D13FB8"/>
    <w:rsid w:val="62D34DD2"/>
    <w:rsid w:val="62D522DA"/>
    <w:rsid w:val="62E0403B"/>
    <w:rsid w:val="62E77D1A"/>
    <w:rsid w:val="62F33D61"/>
    <w:rsid w:val="62F41FFC"/>
    <w:rsid w:val="62F826CC"/>
    <w:rsid w:val="62FD35E5"/>
    <w:rsid w:val="62FF6C09"/>
    <w:rsid w:val="630A67C2"/>
    <w:rsid w:val="630F44ED"/>
    <w:rsid w:val="631810DE"/>
    <w:rsid w:val="631D413D"/>
    <w:rsid w:val="634A442A"/>
    <w:rsid w:val="635C14E4"/>
    <w:rsid w:val="63691D6E"/>
    <w:rsid w:val="636C5F8B"/>
    <w:rsid w:val="637721C3"/>
    <w:rsid w:val="638B36A0"/>
    <w:rsid w:val="639A4752"/>
    <w:rsid w:val="63BD558F"/>
    <w:rsid w:val="63CF256C"/>
    <w:rsid w:val="63CF276F"/>
    <w:rsid w:val="63D567C7"/>
    <w:rsid w:val="63EF4A2D"/>
    <w:rsid w:val="63F844A0"/>
    <w:rsid w:val="63FC093D"/>
    <w:rsid w:val="640257A0"/>
    <w:rsid w:val="640C526F"/>
    <w:rsid w:val="641D178B"/>
    <w:rsid w:val="6426218D"/>
    <w:rsid w:val="64273EFE"/>
    <w:rsid w:val="644167BF"/>
    <w:rsid w:val="644D4CA4"/>
    <w:rsid w:val="64710683"/>
    <w:rsid w:val="64987A19"/>
    <w:rsid w:val="649E7692"/>
    <w:rsid w:val="64A27ACE"/>
    <w:rsid w:val="64AC27F7"/>
    <w:rsid w:val="64AD4784"/>
    <w:rsid w:val="64AE53F7"/>
    <w:rsid w:val="64B1091C"/>
    <w:rsid w:val="64B97D5A"/>
    <w:rsid w:val="64BE336A"/>
    <w:rsid w:val="64C61CB5"/>
    <w:rsid w:val="64CE1865"/>
    <w:rsid w:val="64CE1E95"/>
    <w:rsid w:val="64DD17D5"/>
    <w:rsid w:val="64DD253C"/>
    <w:rsid w:val="64E32C0D"/>
    <w:rsid w:val="64E34381"/>
    <w:rsid w:val="64EC7DBE"/>
    <w:rsid w:val="64F03F09"/>
    <w:rsid w:val="64F73B49"/>
    <w:rsid w:val="64F90154"/>
    <w:rsid w:val="64FE5FDC"/>
    <w:rsid w:val="65127BC9"/>
    <w:rsid w:val="65226F5B"/>
    <w:rsid w:val="653415BC"/>
    <w:rsid w:val="65380875"/>
    <w:rsid w:val="65494717"/>
    <w:rsid w:val="656777B1"/>
    <w:rsid w:val="65744BBB"/>
    <w:rsid w:val="65745756"/>
    <w:rsid w:val="657573D6"/>
    <w:rsid w:val="6579572F"/>
    <w:rsid w:val="657D1B52"/>
    <w:rsid w:val="657F44B1"/>
    <w:rsid w:val="65856998"/>
    <w:rsid w:val="65A05D6F"/>
    <w:rsid w:val="65A35E8E"/>
    <w:rsid w:val="65AA47C1"/>
    <w:rsid w:val="65BC65E7"/>
    <w:rsid w:val="65CC5645"/>
    <w:rsid w:val="65DD6469"/>
    <w:rsid w:val="65E74C15"/>
    <w:rsid w:val="65E96EF5"/>
    <w:rsid w:val="65EB0A1F"/>
    <w:rsid w:val="65F13345"/>
    <w:rsid w:val="65F51309"/>
    <w:rsid w:val="65FB22AF"/>
    <w:rsid w:val="66060C04"/>
    <w:rsid w:val="660F0098"/>
    <w:rsid w:val="66236B0A"/>
    <w:rsid w:val="66321A5D"/>
    <w:rsid w:val="665976DA"/>
    <w:rsid w:val="665978D6"/>
    <w:rsid w:val="66652D12"/>
    <w:rsid w:val="666F6D80"/>
    <w:rsid w:val="667245C3"/>
    <w:rsid w:val="667A103B"/>
    <w:rsid w:val="66853957"/>
    <w:rsid w:val="668D4017"/>
    <w:rsid w:val="669B6A87"/>
    <w:rsid w:val="669E65F5"/>
    <w:rsid w:val="66A5202F"/>
    <w:rsid w:val="66A81B0A"/>
    <w:rsid w:val="66B60E53"/>
    <w:rsid w:val="66DB7D5A"/>
    <w:rsid w:val="66E21BDB"/>
    <w:rsid w:val="66E9646E"/>
    <w:rsid w:val="66E96BD0"/>
    <w:rsid w:val="66F42FFF"/>
    <w:rsid w:val="66F437F4"/>
    <w:rsid w:val="66F754AA"/>
    <w:rsid w:val="67132309"/>
    <w:rsid w:val="671A71FC"/>
    <w:rsid w:val="672C28D6"/>
    <w:rsid w:val="6735169B"/>
    <w:rsid w:val="67414D32"/>
    <w:rsid w:val="67432E7D"/>
    <w:rsid w:val="674735A2"/>
    <w:rsid w:val="67601856"/>
    <w:rsid w:val="67630A4B"/>
    <w:rsid w:val="67631CA4"/>
    <w:rsid w:val="677129D0"/>
    <w:rsid w:val="677B7977"/>
    <w:rsid w:val="67862C1B"/>
    <w:rsid w:val="67A34B3C"/>
    <w:rsid w:val="67AD2A5C"/>
    <w:rsid w:val="67B41268"/>
    <w:rsid w:val="67B52DAC"/>
    <w:rsid w:val="67C10C5B"/>
    <w:rsid w:val="67C51289"/>
    <w:rsid w:val="67D30EB3"/>
    <w:rsid w:val="67D5211A"/>
    <w:rsid w:val="67DF7303"/>
    <w:rsid w:val="67E40DD3"/>
    <w:rsid w:val="67E4371F"/>
    <w:rsid w:val="67E81E4D"/>
    <w:rsid w:val="67E87AD0"/>
    <w:rsid w:val="67F43B4F"/>
    <w:rsid w:val="67F66C43"/>
    <w:rsid w:val="68156360"/>
    <w:rsid w:val="681D2B64"/>
    <w:rsid w:val="681E4C98"/>
    <w:rsid w:val="6843548D"/>
    <w:rsid w:val="685B6E87"/>
    <w:rsid w:val="685D0876"/>
    <w:rsid w:val="68600D58"/>
    <w:rsid w:val="686058A9"/>
    <w:rsid w:val="68624B41"/>
    <w:rsid w:val="686E7D63"/>
    <w:rsid w:val="68711D67"/>
    <w:rsid w:val="68794A24"/>
    <w:rsid w:val="687B51E8"/>
    <w:rsid w:val="687D3B3C"/>
    <w:rsid w:val="687E0414"/>
    <w:rsid w:val="688558EE"/>
    <w:rsid w:val="688B3417"/>
    <w:rsid w:val="68911E74"/>
    <w:rsid w:val="68931F2B"/>
    <w:rsid w:val="689C4AF0"/>
    <w:rsid w:val="68A85E4C"/>
    <w:rsid w:val="68B1232C"/>
    <w:rsid w:val="68B254D2"/>
    <w:rsid w:val="68B37CC9"/>
    <w:rsid w:val="68BC13C0"/>
    <w:rsid w:val="68BE027D"/>
    <w:rsid w:val="68C201F7"/>
    <w:rsid w:val="68D92F51"/>
    <w:rsid w:val="68E3351D"/>
    <w:rsid w:val="68F053A2"/>
    <w:rsid w:val="68F11E63"/>
    <w:rsid w:val="68F14C3B"/>
    <w:rsid w:val="68F410E4"/>
    <w:rsid w:val="690C02F8"/>
    <w:rsid w:val="691232A6"/>
    <w:rsid w:val="691952D1"/>
    <w:rsid w:val="691F2828"/>
    <w:rsid w:val="692B5965"/>
    <w:rsid w:val="69336C77"/>
    <w:rsid w:val="6936532B"/>
    <w:rsid w:val="69484FDB"/>
    <w:rsid w:val="69496826"/>
    <w:rsid w:val="694A3591"/>
    <w:rsid w:val="69543034"/>
    <w:rsid w:val="69793B84"/>
    <w:rsid w:val="699F1AEF"/>
    <w:rsid w:val="69A17E0A"/>
    <w:rsid w:val="69BD2E65"/>
    <w:rsid w:val="69C3298E"/>
    <w:rsid w:val="69C42F0D"/>
    <w:rsid w:val="69CB6FE2"/>
    <w:rsid w:val="69CD637A"/>
    <w:rsid w:val="69D24000"/>
    <w:rsid w:val="69D90001"/>
    <w:rsid w:val="6A0227A8"/>
    <w:rsid w:val="6A1A6A24"/>
    <w:rsid w:val="6A2F0733"/>
    <w:rsid w:val="6A3177EF"/>
    <w:rsid w:val="6A413A96"/>
    <w:rsid w:val="6A4A66F7"/>
    <w:rsid w:val="6A60151E"/>
    <w:rsid w:val="6A6205FB"/>
    <w:rsid w:val="6A7154D2"/>
    <w:rsid w:val="6A796C16"/>
    <w:rsid w:val="6A7D243E"/>
    <w:rsid w:val="6A8F588A"/>
    <w:rsid w:val="6A92753B"/>
    <w:rsid w:val="6A9E7A3D"/>
    <w:rsid w:val="6AA31959"/>
    <w:rsid w:val="6AAD2DD6"/>
    <w:rsid w:val="6AB66BC9"/>
    <w:rsid w:val="6AB73D58"/>
    <w:rsid w:val="6AC07C98"/>
    <w:rsid w:val="6ACA0A05"/>
    <w:rsid w:val="6ACB5B05"/>
    <w:rsid w:val="6AD93E55"/>
    <w:rsid w:val="6AE334F1"/>
    <w:rsid w:val="6AE71156"/>
    <w:rsid w:val="6AE929BC"/>
    <w:rsid w:val="6AF168ED"/>
    <w:rsid w:val="6AFF369B"/>
    <w:rsid w:val="6B0B15E0"/>
    <w:rsid w:val="6B104474"/>
    <w:rsid w:val="6B25683C"/>
    <w:rsid w:val="6B2A079E"/>
    <w:rsid w:val="6B346CB9"/>
    <w:rsid w:val="6B367EB4"/>
    <w:rsid w:val="6B387E5E"/>
    <w:rsid w:val="6B3B4729"/>
    <w:rsid w:val="6B461EDA"/>
    <w:rsid w:val="6B487507"/>
    <w:rsid w:val="6B601395"/>
    <w:rsid w:val="6B62315D"/>
    <w:rsid w:val="6B63088A"/>
    <w:rsid w:val="6B643F25"/>
    <w:rsid w:val="6B6C68F1"/>
    <w:rsid w:val="6B6F7816"/>
    <w:rsid w:val="6B702365"/>
    <w:rsid w:val="6B7E19CD"/>
    <w:rsid w:val="6B801646"/>
    <w:rsid w:val="6B814D9E"/>
    <w:rsid w:val="6B827BEC"/>
    <w:rsid w:val="6B8B4A16"/>
    <w:rsid w:val="6B8C6F93"/>
    <w:rsid w:val="6B8E684F"/>
    <w:rsid w:val="6BA01135"/>
    <w:rsid w:val="6BA836A7"/>
    <w:rsid w:val="6BB676C4"/>
    <w:rsid w:val="6BBB3901"/>
    <w:rsid w:val="6BC801EA"/>
    <w:rsid w:val="6BDF6CC4"/>
    <w:rsid w:val="6BE7537A"/>
    <w:rsid w:val="6BF713A0"/>
    <w:rsid w:val="6C070B91"/>
    <w:rsid w:val="6C0B3EB2"/>
    <w:rsid w:val="6C1A0A77"/>
    <w:rsid w:val="6C1C4750"/>
    <w:rsid w:val="6C1F1E21"/>
    <w:rsid w:val="6C223FAC"/>
    <w:rsid w:val="6C2F5075"/>
    <w:rsid w:val="6C445118"/>
    <w:rsid w:val="6C46271A"/>
    <w:rsid w:val="6C474EF9"/>
    <w:rsid w:val="6C533564"/>
    <w:rsid w:val="6C573043"/>
    <w:rsid w:val="6C591A64"/>
    <w:rsid w:val="6C5F584C"/>
    <w:rsid w:val="6C6B6F68"/>
    <w:rsid w:val="6C6D497F"/>
    <w:rsid w:val="6C8658C3"/>
    <w:rsid w:val="6C8F160B"/>
    <w:rsid w:val="6CAA5DF6"/>
    <w:rsid w:val="6CAD6199"/>
    <w:rsid w:val="6CAF7728"/>
    <w:rsid w:val="6CB07B43"/>
    <w:rsid w:val="6CBA2382"/>
    <w:rsid w:val="6CBA5185"/>
    <w:rsid w:val="6CBD2E6E"/>
    <w:rsid w:val="6CC16782"/>
    <w:rsid w:val="6CD1329B"/>
    <w:rsid w:val="6CE67B1F"/>
    <w:rsid w:val="6CEF227C"/>
    <w:rsid w:val="6CEF622B"/>
    <w:rsid w:val="6D027DC8"/>
    <w:rsid w:val="6D08160C"/>
    <w:rsid w:val="6D25240D"/>
    <w:rsid w:val="6D2D540F"/>
    <w:rsid w:val="6D351C89"/>
    <w:rsid w:val="6D43796C"/>
    <w:rsid w:val="6D4C2232"/>
    <w:rsid w:val="6D594C53"/>
    <w:rsid w:val="6D5A2293"/>
    <w:rsid w:val="6D631B18"/>
    <w:rsid w:val="6D7323BF"/>
    <w:rsid w:val="6D7E54FF"/>
    <w:rsid w:val="6D8158D8"/>
    <w:rsid w:val="6D875787"/>
    <w:rsid w:val="6D8C1D7F"/>
    <w:rsid w:val="6D97687A"/>
    <w:rsid w:val="6DA619D6"/>
    <w:rsid w:val="6DAB6551"/>
    <w:rsid w:val="6DC1631B"/>
    <w:rsid w:val="6DD275E0"/>
    <w:rsid w:val="6DD9608C"/>
    <w:rsid w:val="6DE42EE4"/>
    <w:rsid w:val="6DE970EA"/>
    <w:rsid w:val="6DEF74ED"/>
    <w:rsid w:val="6DF32CA7"/>
    <w:rsid w:val="6DF5641E"/>
    <w:rsid w:val="6DF73A81"/>
    <w:rsid w:val="6E015F3D"/>
    <w:rsid w:val="6E0C373D"/>
    <w:rsid w:val="6E1578A4"/>
    <w:rsid w:val="6E3033A3"/>
    <w:rsid w:val="6E3B6A4F"/>
    <w:rsid w:val="6E3F386B"/>
    <w:rsid w:val="6E47182B"/>
    <w:rsid w:val="6E4E3360"/>
    <w:rsid w:val="6E512CD3"/>
    <w:rsid w:val="6E5422C4"/>
    <w:rsid w:val="6E6416A4"/>
    <w:rsid w:val="6E6B34A3"/>
    <w:rsid w:val="6E6D1362"/>
    <w:rsid w:val="6E6E4D61"/>
    <w:rsid w:val="6E7C4644"/>
    <w:rsid w:val="6E8020D3"/>
    <w:rsid w:val="6E813D91"/>
    <w:rsid w:val="6E895C81"/>
    <w:rsid w:val="6E8F42D3"/>
    <w:rsid w:val="6E8F54B4"/>
    <w:rsid w:val="6E994449"/>
    <w:rsid w:val="6EA63EC8"/>
    <w:rsid w:val="6EBC1098"/>
    <w:rsid w:val="6EC4377A"/>
    <w:rsid w:val="6EC91177"/>
    <w:rsid w:val="6ED35665"/>
    <w:rsid w:val="6EE83F08"/>
    <w:rsid w:val="6EEC6A5A"/>
    <w:rsid w:val="6F08315C"/>
    <w:rsid w:val="6F0D3ED0"/>
    <w:rsid w:val="6F236464"/>
    <w:rsid w:val="6F240E42"/>
    <w:rsid w:val="6F2822B5"/>
    <w:rsid w:val="6F3874AA"/>
    <w:rsid w:val="6F4418DA"/>
    <w:rsid w:val="6F4709FD"/>
    <w:rsid w:val="6F571084"/>
    <w:rsid w:val="6F5B2A24"/>
    <w:rsid w:val="6F5B40FB"/>
    <w:rsid w:val="6F5E0C47"/>
    <w:rsid w:val="6F5E2375"/>
    <w:rsid w:val="6F623646"/>
    <w:rsid w:val="6F685621"/>
    <w:rsid w:val="6F6A457A"/>
    <w:rsid w:val="6F8B594A"/>
    <w:rsid w:val="6F8C5863"/>
    <w:rsid w:val="6F9E164D"/>
    <w:rsid w:val="6FB52FCC"/>
    <w:rsid w:val="6FB652BB"/>
    <w:rsid w:val="6FB95BB9"/>
    <w:rsid w:val="6FBE3493"/>
    <w:rsid w:val="6FE17FF0"/>
    <w:rsid w:val="6FE7439B"/>
    <w:rsid w:val="6FE969BF"/>
    <w:rsid w:val="6FED7AA7"/>
    <w:rsid w:val="6FF57A3D"/>
    <w:rsid w:val="70002411"/>
    <w:rsid w:val="700E342C"/>
    <w:rsid w:val="700F0F64"/>
    <w:rsid w:val="701B4455"/>
    <w:rsid w:val="70217031"/>
    <w:rsid w:val="70243A7D"/>
    <w:rsid w:val="70267986"/>
    <w:rsid w:val="70340C9E"/>
    <w:rsid w:val="70395B51"/>
    <w:rsid w:val="703D730B"/>
    <w:rsid w:val="704679F6"/>
    <w:rsid w:val="704B2437"/>
    <w:rsid w:val="7054140D"/>
    <w:rsid w:val="7065090D"/>
    <w:rsid w:val="7067248C"/>
    <w:rsid w:val="70700C31"/>
    <w:rsid w:val="70757FF6"/>
    <w:rsid w:val="7081436D"/>
    <w:rsid w:val="70830B30"/>
    <w:rsid w:val="70843EF3"/>
    <w:rsid w:val="708E3D85"/>
    <w:rsid w:val="708F0AD1"/>
    <w:rsid w:val="709D2496"/>
    <w:rsid w:val="709D4824"/>
    <w:rsid w:val="70AB32FA"/>
    <w:rsid w:val="70B328CC"/>
    <w:rsid w:val="70BC1F99"/>
    <w:rsid w:val="70C1525D"/>
    <w:rsid w:val="70CE1C35"/>
    <w:rsid w:val="70D23836"/>
    <w:rsid w:val="70DB7F45"/>
    <w:rsid w:val="70F71FB3"/>
    <w:rsid w:val="712317FC"/>
    <w:rsid w:val="7138122D"/>
    <w:rsid w:val="713E451B"/>
    <w:rsid w:val="71433036"/>
    <w:rsid w:val="714E0188"/>
    <w:rsid w:val="714F1788"/>
    <w:rsid w:val="715F4B4E"/>
    <w:rsid w:val="716330C5"/>
    <w:rsid w:val="716D38A1"/>
    <w:rsid w:val="71775FF0"/>
    <w:rsid w:val="7184022A"/>
    <w:rsid w:val="718C698D"/>
    <w:rsid w:val="71924139"/>
    <w:rsid w:val="71B36606"/>
    <w:rsid w:val="71BC3FF7"/>
    <w:rsid w:val="71C04C20"/>
    <w:rsid w:val="71C63DC1"/>
    <w:rsid w:val="71CA609A"/>
    <w:rsid w:val="71DC7E8D"/>
    <w:rsid w:val="71E566F8"/>
    <w:rsid w:val="71E87F09"/>
    <w:rsid w:val="71FB1615"/>
    <w:rsid w:val="71FD64F5"/>
    <w:rsid w:val="72052CA7"/>
    <w:rsid w:val="7209768E"/>
    <w:rsid w:val="720D5082"/>
    <w:rsid w:val="72146C9B"/>
    <w:rsid w:val="723C253D"/>
    <w:rsid w:val="723F4D5F"/>
    <w:rsid w:val="724E2614"/>
    <w:rsid w:val="724F355A"/>
    <w:rsid w:val="726437F6"/>
    <w:rsid w:val="7264404D"/>
    <w:rsid w:val="726B4173"/>
    <w:rsid w:val="726C2C48"/>
    <w:rsid w:val="726D3426"/>
    <w:rsid w:val="727068C2"/>
    <w:rsid w:val="727236FB"/>
    <w:rsid w:val="72741343"/>
    <w:rsid w:val="72747DC5"/>
    <w:rsid w:val="727B544A"/>
    <w:rsid w:val="72872DB0"/>
    <w:rsid w:val="729251C6"/>
    <w:rsid w:val="72A37174"/>
    <w:rsid w:val="72BB6E10"/>
    <w:rsid w:val="72C06107"/>
    <w:rsid w:val="72DA6732"/>
    <w:rsid w:val="72E04D55"/>
    <w:rsid w:val="72F43367"/>
    <w:rsid w:val="730B577C"/>
    <w:rsid w:val="7315140A"/>
    <w:rsid w:val="731625FC"/>
    <w:rsid w:val="731E3543"/>
    <w:rsid w:val="73201B95"/>
    <w:rsid w:val="7325317A"/>
    <w:rsid w:val="73406174"/>
    <w:rsid w:val="73423A7A"/>
    <w:rsid w:val="7348701D"/>
    <w:rsid w:val="734A28B7"/>
    <w:rsid w:val="7357105A"/>
    <w:rsid w:val="737A39F5"/>
    <w:rsid w:val="738B062C"/>
    <w:rsid w:val="73985622"/>
    <w:rsid w:val="739C4363"/>
    <w:rsid w:val="73A31545"/>
    <w:rsid w:val="73AC4A69"/>
    <w:rsid w:val="73AF6852"/>
    <w:rsid w:val="73B33721"/>
    <w:rsid w:val="73B53504"/>
    <w:rsid w:val="73C92407"/>
    <w:rsid w:val="73CE2013"/>
    <w:rsid w:val="73D7393F"/>
    <w:rsid w:val="73DD0263"/>
    <w:rsid w:val="73DD75DF"/>
    <w:rsid w:val="73E85387"/>
    <w:rsid w:val="73F95B20"/>
    <w:rsid w:val="73FE1F9F"/>
    <w:rsid w:val="74165962"/>
    <w:rsid w:val="741D0C94"/>
    <w:rsid w:val="74213D66"/>
    <w:rsid w:val="74250CD9"/>
    <w:rsid w:val="742F414E"/>
    <w:rsid w:val="742F670E"/>
    <w:rsid w:val="7430191F"/>
    <w:rsid w:val="743F09E7"/>
    <w:rsid w:val="74410E24"/>
    <w:rsid w:val="74422B79"/>
    <w:rsid w:val="746834FA"/>
    <w:rsid w:val="74687CBF"/>
    <w:rsid w:val="746B0BAA"/>
    <w:rsid w:val="74742AF1"/>
    <w:rsid w:val="748528EB"/>
    <w:rsid w:val="74970208"/>
    <w:rsid w:val="74A215D5"/>
    <w:rsid w:val="74A9060F"/>
    <w:rsid w:val="74AC57AA"/>
    <w:rsid w:val="74AC6B3A"/>
    <w:rsid w:val="74B97DE3"/>
    <w:rsid w:val="74C035F2"/>
    <w:rsid w:val="74C41CC3"/>
    <w:rsid w:val="74C4779E"/>
    <w:rsid w:val="74CE5A34"/>
    <w:rsid w:val="74E93D82"/>
    <w:rsid w:val="74F454AB"/>
    <w:rsid w:val="751838CC"/>
    <w:rsid w:val="752C514D"/>
    <w:rsid w:val="75377F70"/>
    <w:rsid w:val="754E6F5D"/>
    <w:rsid w:val="75534552"/>
    <w:rsid w:val="75554A77"/>
    <w:rsid w:val="75564379"/>
    <w:rsid w:val="755E4481"/>
    <w:rsid w:val="7564754F"/>
    <w:rsid w:val="75653F8F"/>
    <w:rsid w:val="757345ED"/>
    <w:rsid w:val="7585360D"/>
    <w:rsid w:val="75853C55"/>
    <w:rsid w:val="758A3D6D"/>
    <w:rsid w:val="75CB3545"/>
    <w:rsid w:val="75D0668E"/>
    <w:rsid w:val="75D91278"/>
    <w:rsid w:val="75D95DAA"/>
    <w:rsid w:val="75DD025A"/>
    <w:rsid w:val="75DE3386"/>
    <w:rsid w:val="75DE7589"/>
    <w:rsid w:val="75EB6AA1"/>
    <w:rsid w:val="75EF1DD9"/>
    <w:rsid w:val="75F5572D"/>
    <w:rsid w:val="762404D4"/>
    <w:rsid w:val="762E07DC"/>
    <w:rsid w:val="7633736D"/>
    <w:rsid w:val="76391AC6"/>
    <w:rsid w:val="76520E7E"/>
    <w:rsid w:val="76610E1E"/>
    <w:rsid w:val="766F287A"/>
    <w:rsid w:val="76701021"/>
    <w:rsid w:val="76702521"/>
    <w:rsid w:val="767D3C03"/>
    <w:rsid w:val="76827062"/>
    <w:rsid w:val="768A53A8"/>
    <w:rsid w:val="768B24F9"/>
    <w:rsid w:val="76944CA4"/>
    <w:rsid w:val="7696634D"/>
    <w:rsid w:val="76985AE2"/>
    <w:rsid w:val="769F7D98"/>
    <w:rsid w:val="76B175BC"/>
    <w:rsid w:val="76B6683F"/>
    <w:rsid w:val="76B97545"/>
    <w:rsid w:val="76C3433D"/>
    <w:rsid w:val="76C375E1"/>
    <w:rsid w:val="76C9651D"/>
    <w:rsid w:val="76D1711F"/>
    <w:rsid w:val="76D20CDE"/>
    <w:rsid w:val="76D731F7"/>
    <w:rsid w:val="76DA2E7B"/>
    <w:rsid w:val="76DE0552"/>
    <w:rsid w:val="76E039BC"/>
    <w:rsid w:val="77007465"/>
    <w:rsid w:val="77040D55"/>
    <w:rsid w:val="77104FD8"/>
    <w:rsid w:val="77111E40"/>
    <w:rsid w:val="77193E72"/>
    <w:rsid w:val="77206FD3"/>
    <w:rsid w:val="772B5915"/>
    <w:rsid w:val="772C6A64"/>
    <w:rsid w:val="772D4B79"/>
    <w:rsid w:val="772E644B"/>
    <w:rsid w:val="772F6324"/>
    <w:rsid w:val="77440722"/>
    <w:rsid w:val="774871F0"/>
    <w:rsid w:val="77495E85"/>
    <w:rsid w:val="775F1633"/>
    <w:rsid w:val="77647B3B"/>
    <w:rsid w:val="776C64FC"/>
    <w:rsid w:val="776D7803"/>
    <w:rsid w:val="776E6765"/>
    <w:rsid w:val="7777673E"/>
    <w:rsid w:val="777B754B"/>
    <w:rsid w:val="77871F6E"/>
    <w:rsid w:val="77963C6B"/>
    <w:rsid w:val="77AC5563"/>
    <w:rsid w:val="77C74149"/>
    <w:rsid w:val="77CD3E6F"/>
    <w:rsid w:val="77DE7BD3"/>
    <w:rsid w:val="77E76D58"/>
    <w:rsid w:val="77F30E29"/>
    <w:rsid w:val="77F86763"/>
    <w:rsid w:val="78032F91"/>
    <w:rsid w:val="78391D4B"/>
    <w:rsid w:val="784976AB"/>
    <w:rsid w:val="784D3788"/>
    <w:rsid w:val="787C1C3D"/>
    <w:rsid w:val="788C60D5"/>
    <w:rsid w:val="78922472"/>
    <w:rsid w:val="789575B1"/>
    <w:rsid w:val="78B66E08"/>
    <w:rsid w:val="78B91B66"/>
    <w:rsid w:val="78BB0D0F"/>
    <w:rsid w:val="78BD534B"/>
    <w:rsid w:val="78C626DF"/>
    <w:rsid w:val="78C90E4C"/>
    <w:rsid w:val="78E24696"/>
    <w:rsid w:val="78E67510"/>
    <w:rsid w:val="78F023DA"/>
    <w:rsid w:val="78F17D83"/>
    <w:rsid w:val="79033525"/>
    <w:rsid w:val="79094BEA"/>
    <w:rsid w:val="790D1906"/>
    <w:rsid w:val="791153EF"/>
    <w:rsid w:val="791B586C"/>
    <w:rsid w:val="792253EC"/>
    <w:rsid w:val="7930365E"/>
    <w:rsid w:val="793F2B12"/>
    <w:rsid w:val="794054AC"/>
    <w:rsid w:val="79411FC0"/>
    <w:rsid w:val="79416DAC"/>
    <w:rsid w:val="794351C7"/>
    <w:rsid w:val="795E5A72"/>
    <w:rsid w:val="797144A4"/>
    <w:rsid w:val="797F7531"/>
    <w:rsid w:val="7994264C"/>
    <w:rsid w:val="79984EFC"/>
    <w:rsid w:val="79AE52D4"/>
    <w:rsid w:val="79BC4EA2"/>
    <w:rsid w:val="79C43E47"/>
    <w:rsid w:val="79C756FD"/>
    <w:rsid w:val="79CE3815"/>
    <w:rsid w:val="79D966BA"/>
    <w:rsid w:val="79E92D7D"/>
    <w:rsid w:val="79EA53F0"/>
    <w:rsid w:val="79EC36BB"/>
    <w:rsid w:val="79F82B71"/>
    <w:rsid w:val="79FB191F"/>
    <w:rsid w:val="7A0E424F"/>
    <w:rsid w:val="7A250A85"/>
    <w:rsid w:val="7A3958BB"/>
    <w:rsid w:val="7A4E712B"/>
    <w:rsid w:val="7A505630"/>
    <w:rsid w:val="7A5A538E"/>
    <w:rsid w:val="7A5A5BA8"/>
    <w:rsid w:val="7A5C5BD6"/>
    <w:rsid w:val="7A66163F"/>
    <w:rsid w:val="7A7408C7"/>
    <w:rsid w:val="7A827ECC"/>
    <w:rsid w:val="7A942E72"/>
    <w:rsid w:val="7A9A49D8"/>
    <w:rsid w:val="7AA17C39"/>
    <w:rsid w:val="7AB317CB"/>
    <w:rsid w:val="7AB651E7"/>
    <w:rsid w:val="7AF24089"/>
    <w:rsid w:val="7AF5322D"/>
    <w:rsid w:val="7AFF6EE7"/>
    <w:rsid w:val="7B121152"/>
    <w:rsid w:val="7B1E4E86"/>
    <w:rsid w:val="7B312413"/>
    <w:rsid w:val="7B4A6C88"/>
    <w:rsid w:val="7B6300D8"/>
    <w:rsid w:val="7B696832"/>
    <w:rsid w:val="7B722E89"/>
    <w:rsid w:val="7B806ADF"/>
    <w:rsid w:val="7B8410DB"/>
    <w:rsid w:val="7B8657AD"/>
    <w:rsid w:val="7B89704B"/>
    <w:rsid w:val="7B8B2806"/>
    <w:rsid w:val="7B995D1E"/>
    <w:rsid w:val="7BA05FB3"/>
    <w:rsid w:val="7BA8292F"/>
    <w:rsid w:val="7BB6059A"/>
    <w:rsid w:val="7BC167E5"/>
    <w:rsid w:val="7BCD0401"/>
    <w:rsid w:val="7BD66691"/>
    <w:rsid w:val="7BE11714"/>
    <w:rsid w:val="7BEF28D0"/>
    <w:rsid w:val="7BF50744"/>
    <w:rsid w:val="7BFC00D7"/>
    <w:rsid w:val="7C001CD6"/>
    <w:rsid w:val="7C116FC2"/>
    <w:rsid w:val="7C1C704C"/>
    <w:rsid w:val="7C357219"/>
    <w:rsid w:val="7C3714E0"/>
    <w:rsid w:val="7C4C3564"/>
    <w:rsid w:val="7C4D6B6B"/>
    <w:rsid w:val="7C604061"/>
    <w:rsid w:val="7C64079E"/>
    <w:rsid w:val="7C8D4118"/>
    <w:rsid w:val="7C91213C"/>
    <w:rsid w:val="7C9B25CE"/>
    <w:rsid w:val="7C9D2A38"/>
    <w:rsid w:val="7CAA3794"/>
    <w:rsid w:val="7CB029CD"/>
    <w:rsid w:val="7CB542E7"/>
    <w:rsid w:val="7CBC55FB"/>
    <w:rsid w:val="7CC71EEB"/>
    <w:rsid w:val="7CCD4D16"/>
    <w:rsid w:val="7CCE3D6A"/>
    <w:rsid w:val="7CD930BD"/>
    <w:rsid w:val="7CEF740C"/>
    <w:rsid w:val="7CF11C3E"/>
    <w:rsid w:val="7CF152E5"/>
    <w:rsid w:val="7D184A39"/>
    <w:rsid w:val="7D2D7007"/>
    <w:rsid w:val="7D36464E"/>
    <w:rsid w:val="7D374D36"/>
    <w:rsid w:val="7D3A60A2"/>
    <w:rsid w:val="7D4615F6"/>
    <w:rsid w:val="7D651BFD"/>
    <w:rsid w:val="7D733A32"/>
    <w:rsid w:val="7D7C3DCB"/>
    <w:rsid w:val="7D9F3E29"/>
    <w:rsid w:val="7D9F7BF1"/>
    <w:rsid w:val="7DA56094"/>
    <w:rsid w:val="7DA64894"/>
    <w:rsid w:val="7DA97C07"/>
    <w:rsid w:val="7DAB0D8C"/>
    <w:rsid w:val="7DAB2992"/>
    <w:rsid w:val="7DB27F48"/>
    <w:rsid w:val="7DBB1A86"/>
    <w:rsid w:val="7DC9191C"/>
    <w:rsid w:val="7DD3022D"/>
    <w:rsid w:val="7DDA2D2B"/>
    <w:rsid w:val="7DE61F4E"/>
    <w:rsid w:val="7DE72B62"/>
    <w:rsid w:val="7DF67617"/>
    <w:rsid w:val="7DFD74E0"/>
    <w:rsid w:val="7E0620B6"/>
    <w:rsid w:val="7E140500"/>
    <w:rsid w:val="7E313A4A"/>
    <w:rsid w:val="7E382007"/>
    <w:rsid w:val="7E393A63"/>
    <w:rsid w:val="7E3B120C"/>
    <w:rsid w:val="7E4070BC"/>
    <w:rsid w:val="7E417F15"/>
    <w:rsid w:val="7E45506D"/>
    <w:rsid w:val="7E4800B3"/>
    <w:rsid w:val="7E4A5D8B"/>
    <w:rsid w:val="7E560C13"/>
    <w:rsid w:val="7E64452C"/>
    <w:rsid w:val="7E644BF6"/>
    <w:rsid w:val="7E6572EE"/>
    <w:rsid w:val="7E712ECD"/>
    <w:rsid w:val="7E785DB5"/>
    <w:rsid w:val="7E791CAD"/>
    <w:rsid w:val="7E904A01"/>
    <w:rsid w:val="7E942AA5"/>
    <w:rsid w:val="7E9C052C"/>
    <w:rsid w:val="7E9F2E67"/>
    <w:rsid w:val="7EBA1B05"/>
    <w:rsid w:val="7EC24622"/>
    <w:rsid w:val="7ED37308"/>
    <w:rsid w:val="7EDB4998"/>
    <w:rsid w:val="7EDD0509"/>
    <w:rsid w:val="7EE177BF"/>
    <w:rsid w:val="7EFA526B"/>
    <w:rsid w:val="7F0730DD"/>
    <w:rsid w:val="7F097E5D"/>
    <w:rsid w:val="7F0A5111"/>
    <w:rsid w:val="7F146B45"/>
    <w:rsid w:val="7F1F73AD"/>
    <w:rsid w:val="7F381330"/>
    <w:rsid w:val="7F5E765E"/>
    <w:rsid w:val="7F7562BD"/>
    <w:rsid w:val="7F8A7D3D"/>
    <w:rsid w:val="7FA357DC"/>
    <w:rsid w:val="7FA8530F"/>
    <w:rsid w:val="7FAA3445"/>
    <w:rsid w:val="7FAB6B6F"/>
    <w:rsid w:val="7FAE7BCD"/>
    <w:rsid w:val="7FB71B57"/>
    <w:rsid w:val="7FBB3107"/>
    <w:rsid w:val="7FC11792"/>
    <w:rsid w:val="7FE073C7"/>
    <w:rsid w:val="7FF538B1"/>
    <w:rsid w:val="8DFFE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qFormat="1" w:unhideWhenUsed="0"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link w:val="254"/>
    <w:autoRedefine/>
    <w:qFormat/>
    <w:uiPriority w:val="0"/>
    <w:pPr>
      <w:keepNext/>
      <w:snapToGrid w:val="0"/>
      <w:spacing w:line="360" w:lineRule="atLeast"/>
      <w:outlineLvl w:val="0"/>
    </w:pPr>
    <w:rPr>
      <w:rFonts w:ascii="宋体"/>
    </w:rPr>
  </w:style>
  <w:style w:type="paragraph" w:styleId="3">
    <w:name w:val="heading 2"/>
    <w:basedOn w:val="1"/>
    <w:next w:val="1"/>
    <w:link w:val="263"/>
    <w:autoRedefine/>
    <w:qFormat/>
    <w:uiPriority w:val="0"/>
    <w:pPr>
      <w:keepNext/>
      <w:keepLines/>
      <w:spacing w:line="413" w:lineRule="auto"/>
      <w:outlineLvl w:val="1"/>
    </w:pPr>
    <w:rPr>
      <w:rFonts w:ascii="Arial" w:hAnsi="Arial" w:eastAsia="黑体"/>
      <w:b/>
      <w:sz w:val="32"/>
    </w:rPr>
  </w:style>
  <w:style w:type="paragraph" w:styleId="4">
    <w:name w:val="heading 3"/>
    <w:basedOn w:val="1"/>
    <w:next w:val="1"/>
    <w:link w:val="208"/>
    <w:autoRedefine/>
    <w:qFormat/>
    <w:uiPriority w:val="0"/>
    <w:pPr>
      <w:keepNext/>
      <w:keepLines/>
      <w:spacing w:line="413" w:lineRule="auto"/>
      <w:outlineLvl w:val="2"/>
    </w:pPr>
    <w:rPr>
      <w:b/>
      <w:sz w:val="32"/>
    </w:rPr>
  </w:style>
  <w:style w:type="paragraph" w:styleId="5">
    <w:name w:val="heading 4"/>
    <w:basedOn w:val="1"/>
    <w:next w:val="1"/>
    <w:autoRedefine/>
    <w:qFormat/>
    <w:uiPriority w:val="0"/>
    <w:pPr>
      <w:keepNext/>
      <w:keepLines/>
      <w:spacing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rPr>
      <w:rFonts w:ascii="Arial" w:hAnsi="Arial"/>
      <w:sz w:val="24"/>
    </w:rPr>
  </w:style>
  <w:style w:type="paragraph" w:styleId="19">
    <w:name w:val="annotation text"/>
    <w:basedOn w:val="1"/>
    <w:link w:val="226"/>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1"/>
    <w:autoRedefine/>
    <w:qFormat/>
    <w:uiPriority w:val="0"/>
    <w:rPr>
      <w:rFonts w:ascii="仿宋_GB2312" w:eastAsia="仿宋_GB2312"/>
      <w:sz w:val="32"/>
    </w:rPr>
  </w:style>
  <w:style w:type="paragraph" w:styleId="23">
    <w:name w:val="Body Text Indent"/>
    <w:basedOn w:val="1"/>
    <w:link w:val="214"/>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index 3"/>
    <w:basedOn w:val="1"/>
    <w:next w:val="1"/>
    <w:autoRedefine/>
    <w:semiHidden/>
    <w:qFormat/>
    <w:uiPriority w:val="0"/>
    <w:pPr>
      <w:ind w:left="600" w:hanging="200"/>
    </w:pPr>
  </w:style>
  <w:style w:type="paragraph" w:styleId="33">
    <w:name w:val="Date"/>
    <w:basedOn w:val="1"/>
    <w:next w:val="1"/>
    <w:link w:val="228"/>
    <w:autoRedefine/>
    <w:qFormat/>
    <w:uiPriority w:val="0"/>
  </w:style>
  <w:style w:type="paragraph" w:styleId="34">
    <w:name w:val="Body Text Indent 2"/>
    <w:basedOn w:val="1"/>
    <w:link w:val="221"/>
    <w:autoRedefine/>
    <w:qFormat/>
    <w:uiPriority w:val="0"/>
    <w:pPr>
      <w:snapToGrid w:val="0"/>
      <w:spacing w:line="560" w:lineRule="atLeast"/>
      <w:ind w:firstLine="540"/>
    </w:pPr>
  </w:style>
  <w:style w:type="paragraph" w:styleId="35">
    <w:name w:val="Balloon Text"/>
    <w:basedOn w:val="1"/>
    <w:link w:val="261"/>
    <w:autoRedefine/>
    <w:qFormat/>
    <w:uiPriority w:val="99"/>
    <w:rPr>
      <w:sz w:val="18"/>
    </w:rPr>
  </w:style>
  <w:style w:type="paragraph" w:styleId="36">
    <w:name w:val="footer"/>
    <w:basedOn w:val="1"/>
    <w:autoRedefine/>
    <w:qFormat/>
    <w:uiPriority w:val="0"/>
    <w:pPr>
      <w:tabs>
        <w:tab w:val="center" w:pos="4153"/>
        <w:tab w:val="right" w:pos="8306"/>
      </w:tabs>
      <w:snapToGrid w:val="0"/>
      <w:jc w:val="left"/>
    </w:pPr>
    <w:rPr>
      <w:sz w:val="18"/>
    </w:rPr>
  </w:style>
  <w:style w:type="paragraph" w:styleId="37">
    <w:name w:val="header"/>
    <w:basedOn w:val="1"/>
    <w:link w:val="259"/>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234"/>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index 7"/>
    <w:basedOn w:val="1"/>
    <w:next w:val="1"/>
    <w:autoRedefine/>
    <w:qFormat/>
    <w:uiPriority w:val="0"/>
    <w:pPr>
      <w:ind w:left="2520"/>
    </w:pPr>
    <w:rPr>
      <w:rFonts w:ascii="Times New Roman" w:hAnsi="Times New Roman"/>
      <w:sz w:val="21"/>
      <w:szCs w:val="21"/>
    </w:rPr>
  </w:style>
  <w:style w:type="paragraph" w:styleId="46">
    <w:name w:val="table of figures"/>
    <w:basedOn w:val="1"/>
    <w:next w:val="1"/>
    <w:autoRedefine/>
    <w:qFormat/>
    <w:uiPriority w:val="0"/>
    <w:pPr>
      <w:tabs>
        <w:tab w:val="right" w:leader="dot" w:pos="8640"/>
      </w:tabs>
      <w:spacing w:line="360" w:lineRule="auto"/>
      <w:ind w:left="400" w:hanging="400"/>
    </w:pPr>
    <w:rPr>
      <w:sz w:val="24"/>
    </w:rPr>
  </w:style>
  <w:style w:type="paragraph" w:styleId="47">
    <w:name w:val="toc 2"/>
    <w:basedOn w:val="1"/>
    <w:next w:val="1"/>
    <w:autoRedefine/>
    <w:qFormat/>
    <w:uiPriority w:val="39"/>
    <w:pPr>
      <w:ind w:left="420" w:leftChars="200"/>
    </w:pPr>
  </w:style>
  <w:style w:type="paragraph" w:styleId="48">
    <w:name w:val="toc 9"/>
    <w:basedOn w:val="1"/>
    <w:next w:val="1"/>
    <w:autoRedefine/>
    <w:qFormat/>
    <w:uiPriority w:val="0"/>
    <w:pPr>
      <w:ind w:left="3360" w:leftChars="1600"/>
    </w:pPr>
  </w:style>
  <w:style w:type="paragraph" w:styleId="49">
    <w:name w:val="Body Text 2"/>
    <w:basedOn w:val="1"/>
    <w:autoRedefine/>
    <w:qFormat/>
    <w:uiPriority w:val="0"/>
    <w:pPr>
      <w:adjustRightInd w:val="0"/>
      <w:snapToGrid w:val="0"/>
      <w:spacing w:line="480" w:lineRule="auto"/>
    </w:pPr>
    <w:rPr>
      <w:sz w:val="24"/>
    </w:rPr>
  </w:style>
  <w:style w:type="paragraph" w:styleId="50">
    <w:name w:val="List 4"/>
    <w:basedOn w:val="1"/>
    <w:autoRedefine/>
    <w:qFormat/>
    <w:uiPriority w:val="0"/>
    <w:pPr>
      <w:adjustRightInd w:val="0"/>
      <w:snapToGrid w:val="0"/>
      <w:spacing w:line="360" w:lineRule="auto"/>
      <w:ind w:left="100" w:leftChars="600" w:hanging="200" w:hangingChars="200"/>
    </w:pPr>
    <w:rPr>
      <w:sz w:val="24"/>
    </w:rPr>
  </w:style>
  <w:style w:type="paragraph" w:styleId="51">
    <w:name w:val="List Continue 2"/>
    <w:basedOn w:val="1"/>
    <w:autoRedefine/>
    <w:qFormat/>
    <w:uiPriority w:val="0"/>
    <w:pPr>
      <w:adjustRightInd w:val="0"/>
      <w:snapToGrid w:val="0"/>
      <w:spacing w:line="360" w:lineRule="auto"/>
      <w:ind w:left="840" w:leftChars="400"/>
    </w:pPr>
    <w:rPr>
      <w:sz w:val="24"/>
    </w:rPr>
  </w:style>
  <w:style w:type="paragraph" w:styleId="52">
    <w:name w:val="Normal (Web)"/>
    <w:basedOn w:val="1"/>
    <w:autoRedefine/>
    <w:qFormat/>
    <w:uiPriority w:val="0"/>
    <w:pPr>
      <w:widowControl/>
      <w:spacing w:beforeAutospacing="1" w:afterAutospacing="1"/>
      <w:jc w:val="left"/>
    </w:pPr>
    <w:rPr>
      <w:rFonts w:ascii="宋体" w:hAnsi="宋体"/>
      <w:kern w:val="0"/>
      <w:sz w:val="24"/>
    </w:rPr>
  </w:style>
  <w:style w:type="paragraph" w:styleId="53">
    <w:name w:val="List Continue 3"/>
    <w:basedOn w:val="1"/>
    <w:autoRedefine/>
    <w:qFormat/>
    <w:uiPriority w:val="0"/>
    <w:pPr>
      <w:adjustRightInd w:val="0"/>
      <w:snapToGrid w:val="0"/>
      <w:spacing w:line="360" w:lineRule="auto"/>
      <w:ind w:left="1260" w:leftChars="600"/>
    </w:pPr>
    <w:rPr>
      <w:sz w:val="24"/>
    </w:rPr>
  </w:style>
  <w:style w:type="paragraph" w:styleId="54">
    <w:name w:val="index 1"/>
    <w:basedOn w:val="1"/>
    <w:next w:val="1"/>
    <w:autoRedefine/>
    <w:qFormat/>
    <w:uiPriority w:val="0"/>
    <w:pPr>
      <w:adjustRightInd w:val="0"/>
      <w:spacing w:line="240" w:lineRule="atLeast"/>
      <w:textAlignment w:val="baseline"/>
    </w:pPr>
    <w:rPr>
      <w:rFonts w:ascii="宋体"/>
      <w:kern w:val="0"/>
      <w:sz w:val="21"/>
    </w:rPr>
  </w:style>
  <w:style w:type="paragraph" w:styleId="55">
    <w:name w:val="Title"/>
    <w:basedOn w:val="1"/>
    <w:autoRedefine/>
    <w:qFormat/>
    <w:uiPriority w:val="0"/>
    <w:pPr>
      <w:widowControl/>
      <w:spacing w:line="360" w:lineRule="auto"/>
      <w:jc w:val="center"/>
    </w:pPr>
    <w:rPr>
      <w:rFonts w:ascii="Arial" w:hAnsi="Arial"/>
      <w:b/>
      <w:smallCaps/>
      <w:kern w:val="28"/>
      <w:sz w:val="36"/>
      <w:lang w:eastAsia="en-US"/>
    </w:rPr>
  </w:style>
  <w:style w:type="paragraph" w:styleId="56">
    <w:name w:val="annotation subject"/>
    <w:basedOn w:val="19"/>
    <w:next w:val="19"/>
    <w:link w:val="225"/>
    <w:autoRedefine/>
    <w:qFormat/>
    <w:uiPriority w:val="0"/>
    <w:pPr>
      <w:adjustRightInd/>
      <w:spacing w:line="240" w:lineRule="auto"/>
      <w:textAlignment w:val="auto"/>
    </w:pPr>
  </w:style>
  <w:style w:type="paragraph" w:styleId="57">
    <w:name w:val="Body Text First Indent"/>
    <w:basedOn w:val="1"/>
    <w:autoRedefine/>
    <w:qFormat/>
    <w:uiPriority w:val="0"/>
    <w:pPr>
      <w:spacing w:line="360" w:lineRule="auto"/>
      <w:ind w:firstLine="420"/>
    </w:pPr>
    <w:rPr>
      <w:rFonts w:ascii="宋体" w:hAnsi="宋体"/>
      <w:sz w:val="24"/>
    </w:rPr>
  </w:style>
  <w:style w:type="paragraph" w:styleId="58">
    <w:name w:val="Body Text First Indent 2"/>
    <w:basedOn w:val="23"/>
    <w:link w:val="213"/>
    <w:autoRedefine/>
    <w:qFormat/>
    <w:uiPriority w:val="0"/>
    <w:pPr>
      <w:spacing w:line="240" w:lineRule="auto"/>
      <w:ind w:left="420" w:leftChars="200" w:firstLine="420" w:firstLineChars="200"/>
    </w:pPr>
  </w:style>
  <w:style w:type="table" w:styleId="60">
    <w:name w:val="Table Grid"/>
    <w:basedOn w:val="59"/>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basedOn w:val="61"/>
    <w:autoRedefine/>
    <w:qFormat/>
    <w:uiPriority w:val="22"/>
    <w:rPr>
      <w:b/>
    </w:rPr>
  </w:style>
  <w:style w:type="character" w:styleId="63">
    <w:name w:val="page number"/>
    <w:basedOn w:val="61"/>
    <w:autoRedefine/>
    <w:qFormat/>
    <w:uiPriority w:val="0"/>
  </w:style>
  <w:style w:type="character" w:styleId="64">
    <w:name w:val="FollowedHyperlink"/>
    <w:autoRedefine/>
    <w:qFormat/>
    <w:uiPriority w:val="0"/>
    <w:rPr>
      <w:color w:val="800080"/>
      <w:u w:val="single"/>
    </w:rPr>
  </w:style>
  <w:style w:type="character" w:styleId="65">
    <w:name w:val="Emphasis"/>
    <w:autoRedefine/>
    <w:qFormat/>
    <w:uiPriority w:val="0"/>
    <w:rPr>
      <w:i/>
    </w:rPr>
  </w:style>
  <w:style w:type="character" w:styleId="66">
    <w:name w:val="Hyperlink"/>
    <w:autoRedefine/>
    <w:qFormat/>
    <w:uiPriority w:val="99"/>
    <w:rPr>
      <w:color w:val="0000FF"/>
      <w:u w:val="single"/>
    </w:rPr>
  </w:style>
  <w:style w:type="character" w:styleId="67">
    <w:name w:val="annotation reference"/>
    <w:autoRedefine/>
    <w:qFormat/>
    <w:uiPriority w:val="0"/>
    <w:rPr>
      <w:sz w:val="21"/>
      <w:szCs w:val="21"/>
    </w:rPr>
  </w:style>
  <w:style w:type="character" w:styleId="68">
    <w:name w:val="footnote reference"/>
    <w:autoRedefine/>
    <w:qFormat/>
    <w:uiPriority w:val="0"/>
    <w:rPr>
      <w:position w:val="6"/>
      <w:sz w:val="14"/>
      <w:vertAlign w:val="superscript"/>
    </w:rPr>
  </w:style>
  <w:style w:type="paragraph" w:customStyle="1" w:styleId="69">
    <w:name w:val="无间隔1"/>
    <w:autoRedefine/>
    <w:qFormat/>
    <w:uiPriority w:val="1"/>
    <w:pPr>
      <w:jc w:val="both"/>
    </w:pPr>
    <w:rPr>
      <w:rFonts w:ascii="Times New Roman" w:hAnsi="Times New Roman" w:eastAsia="Times New Roman" w:cs="Times New Roman"/>
      <w:lang w:val="en-US" w:eastAsia="zh-CN" w:bidi="ar-SA"/>
    </w:rPr>
  </w:style>
  <w:style w:type="paragraph" w:styleId="70">
    <w:name w:val="Quote"/>
    <w:basedOn w:val="1"/>
    <w:next w:val="1"/>
    <w:autoRedefine/>
    <w:qFormat/>
    <w:uiPriority w:val="29"/>
    <w:pPr>
      <w:spacing w:beforeLines="50" w:afterLines="50" w:line="360" w:lineRule="auto"/>
    </w:pPr>
    <w:rPr>
      <w:i/>
      <w:iCs/>
      <w:color w:val="000000"/>
      <w:sz w:val="21"/>
      <w:szCs w:val="24"/>
      <w:lang w:val="zh-CN"/>
    </w:rPr>
  </w:style>
  <w:style w:type="paragraph" w:customStyle="1" w:styleId="71">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72">
    <w:name w:val="Char2 Char Char Char Char Char Char"/>
    <w:basedOn w:val="1"/>
    <w:autoRedefine/>
    <w:qFormat/>
    <w:uiPriority w:val="0"/>
    <w:rPr>
      <w:rFonts w:ascii="仿宋_GB2312"/>
      <w:b/>
      <w:sz w:val="30"/>
    </w:rPr>
  </w:style>
  <w:style w:type="paragraph" w:customStyle="1" w:styleId="73">
    <w:name w:val="样式1"/>
    <w:basedOn w:val="5"/>
    <w:autoRedefine/>
    <w:qFormat/>
    <w:uiPriority w:val="0"/>
    <w:pPr>
      <w:tabs>
        <w:tab w:val="left" w:pos="720"/>
      </w:tabs>
      <w:spacing w:line="560" w:lineRule="atLeast"/>
      <w:ind w:left="420" w:hanging="420"/>
    </w:pPr>
  </w:style>
  <w:style w:type="paragraph" w:customStyle="1" w:styleId="74">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75">
    <w:name w:val="首行缩进"/>
    <w:basedOn w:val="1"/>
    <w:autoRedefine/>
    <w:qFormat/>
    <w:uiPriority w:val="0"/>
    <w:pPr>
      <w:numPr>
        <w:ilvl w:val="0"/>
        <w:numId w:val="4"/>
      </w:numPr>
      <w:spacing w:line="360" w:lineRule="auto"/>
    </w:pPr>
    <w:rPr>
      <w:rFonts w:eastAsia="仿宋_GB2312"/>
    </w:rPr>
  </w:style>
  <w:style w:type="paragraph" w:customStyle="1" w:styleId="76">
    <w:name w:val="xl53"/>
    <w:basedOn w:val="1"/>
    <w:autoRedefine/>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7">
    <w:name w:val="关键词"/>
    <w:basedOn w:val="1"/>
    <w:next w:val="1"/>
    <w:autoRedefine/>
    <w:qFormat/>
    <w:uiPriority w:val="0"/>
    <w:pPr>
      <w:spacing w:line="360" w:lineRule="auto"/>
    </w:pPr>
    <w:rPr>
      <w:rFonts w:eastAsia="黑体"/>
      <w:sz w:val="20"/>
    </w:rPr>
  </w:style>
  <w:style w:type="paragraph" w:customStyle="1" w:styleId="78">
    <w:name w:val="首行缩进 1"/>
    <w:basedOn w:val="1"/>
    <w:autoRedefine/>
    <w:qFormat/>
    <w:uiPriority w:val="0"/>
    <w:pPr>
      <w:spacing w:line="360" w:lineRule="auto"/>
      <w:ind w:firstLine="200" w:firstLineChars="200"/>
    </w:pPr>
    <w:rPr>
      <w:sz w:val="24"/>
    </w:rPr>
  </w:style>
  <w:style w:type="paragraph" w:customStyle="1" w:styleId="79">
    <w:name w:val="Char1 Char Char Char"/>
    <w:basedOn w:val="1"/>
    <w:autoRedefine/>
    <w:qFormat/>
    <w:uiPriority w:val="0"/>
    <w:rPr>
      <w:rFonts w:ascii="Tahoma" w:hAnsi="Tahoma"/>
      <w:sz w:val="24"/>
    </w:rPr>
  </w:style>
  <w:style w:type="paragraph" w:customStyle="1" w:styleId="80">
    <w:name w:val="样式 正文缩进正文（首行缩进两字）表正文正文非缩进特点标题4段1 + 首行缩进:  2 字符"/>
    <w:basedOn w:val="15"/>
    <w:autoRedefine/>
    <w:qFormat/>
    <w:uiPriority w:val="0"/>
    <w:pPr>
      <w:ind w:firstLine="480" w:firstLineChars="200"/>
    </w:pPr>
  </w:style>
  <w:style w:type="paragraph" w:customStyle="1" w:styleId="81">
    <w:name w:val="Table Contents"/>
    <w:basedOn w:val="22"/>
    <w:autoRedefine/>
    <w:qFormat/>
    <w:uiPriority w:val="0"/>
    <w:pPr>
      <w:suppressAutoHyphens/>
      <w:jc w:val="left"/>
    </w:pPr>
    <w:rPr>
      <w:rFonts w:ascii="Times New Roman" w:eastAsia="Times New Roman"/>
      <w:kern w:val="0"/>
      <w:sz w:val="24"/>
    </w:rPr>
  </w:style>
  <w:style w:type="paragraph" w:customStyle="1" w:styleId="82">
    <w:name w:val="正文字缩2字"/>
    <w:basedOn w:val="1"/>
    <w:autoRedefine/>
    <w:qFormat/>
    <w:uiPriority w:val="0"/>
    <w:pPr>
      <w:spacing w:line="360" w:lineRule="auto"/>
      <w:ind w:left="200" w:leftChars="200" w:firstLine="200" w:firstLineChars="200"/>
    </w:pPr>
    <w:rPr>
      <w:sz w:val="24"/>
    </w:rPr>
  </w:style>
  <w:style w:type="paragraph" w:customStyle="1" w:styleId="83">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84">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85">
    <w:name w:val="摘要"/>
    <w:basedOn w:val="1"/>
    <w:next w:val="3"/>
    <w:autoRedefine/>
    <w:qFormat/>
    <w:uiPriority w:val="0"/>
    <w:pPr>
      <w:spacing w:line="360" w:lineRule="auto"/>
    </w:pPr>
    <w:rPr>
      <w:rFonts w:eastAsia="黑体"/>
      <w:sz w:val="20"/>
    </w:rPr>
  </w:style>
  <w:style w:type="paragraph" w:customStyle="1" w:styleId="86">
    <w:name w:val="图例"/>
    <w:basedOn w:val="1"/>
    <w:autoRedefine/>
    <w:qFormat/>
    <w:uiPriority w:val="0"/>
    <w:pPr>
      <w:spacing w:line="360" w:lineRule="auto"/>
      <w:jc w:val="center"/>
    </w:pPr>
    <w:rPr>
      <w:rFonts w:eastAsia="仿宋_GB2312"/>
      <w:b/>
      <w:sz w:val="24"/>
    </w:rPr>
  </w:style>
  <w:style w:type="paragraph" w:customStyle="1" w:styleId="87">
    <w:name w:val="样式1xz"/>
    <w:basedOn w:val="1"/>
    <w:autoRedefine/>
    <w:qFormat/>
    <w:uiPriority w:val="0"/>
    <w:pPr>
      <w:tabs>
        <w:tab w:val="left" w:pos="1050"/>
        <w:tab w:val="right" w:leader="dot" w:pos="8296"/>
      </w:tabs>
    </w:pPr>
    <w:rPr>
      <w:caps/>
      <w:spacing w:val="20"/>
      <w:sz w:val="24"/>
    </w:rPr>
  </w:style>
  <w:style w:type="paragraph" w:customStyle="1" w:styleId="88">
    <w:name w:val="Char Char Char Char Char"/>
    <w:basedOn w:val="1"/>
    <w:autoRedefine/>
    <w:qFormat/>
    <w:uiPriority w:val="0"/>
    <w:pPr>
      <w:tabs>
        <w:tab w:val="left" w:pos="425"/>
      </w:tabs>
      <w:ind w:left="1620" w:hanging="360"/>
    </w:pPr>
    <w:rPr>
      <w:rFonts w:ascii="Tahoma" w:hAnsi="Tahoma"/>
      <w:sz w:val="24"/>
    </w:rPr>
  </w:style>
  <w:style w:type="paragraph" w:customStyle="1" w:styleId="89">
    <w:name w:val="Char"/>
    <w:basedOn w:val="1"/>
    <w:autoRedefine/>
    <w:qFormat/>
    <w:uiPriority w:val="0"/>
    <w:pPr>
      <w:spacing w:line="240" w:lineRule="atLeast"/>
      <w:ind w:left="420" w:firstLine="420"/>
    </w:pPr>
    <w:rPr>
      <w:kern w:val="0"/>
      <w:sz w:val="21"/>
    </w:rPr>
  </w:style>
  <w:style w:type="paragraph" w:customStyle="1" w:styleId="90">
    <w:name w:val="Char Char1 Char"/>
    <w:basedOn w:val="1"/>
    <w:autoRedefine/>
    <w:qFormat/>
    <w:uiPriority w:val="0"/>
    <w:rPr>
      <w:rFonts w:ascii="Tahoma" w:hAnsi="Tahoma"/>
      <w:sz w:val="24"/>
      <w:szCs w:val="24"/>
    </w:rPr>
  </w:style>
  <w:style w:type="paragraph" w:customStyle="1" w:styleId="91">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92">
    <w:name w:val="表格内文字"/>
    <w:basedOn w:val="30"/>
    <w:autoRedefine/>
    <w:qFormat/>
    <w:uiPriority w:val="0"/>
    <w:pPr>
      <w:adjustRightInd w:val="0"/>
    </w:pPr>
    <w:rPr>
      <w:color w:val="000000"/>
      <w:lang w:val="en-GB"/>
    </w:rPr>
  </w:style>
  <w:style w:type="paragraph" w:customStyle="1" w:styleId="93">
    <w:name w:val="1.正文"/>
    <w:basedOn w:val="1"/>
    <w:autoRedefine/>
    <w:qFormat/>
    <w:uiPriority w:val="0"/>
    <w:pPr>
      <w:spacing w:line="360" w:lineRule="auto"/>
      <w:ind w:left="540" w:leftChars="225" w:firstLine="540" w:firstLineChars="225"/>
    </w:pPr>
    <w:rPr>
      <w:sz w:val="24"/>
    </w:rPr>
  </w:style>
  <w:style w:type="paragraph" w:customStyle="1" w:styleId="94">
    <w:name w:val="正文文本缩进 21"/>
    <w:basedOn w:val="1"/>
    <w:autoRedefine/>
    <w:qFormat/>
    <w:uiPriority w:val="0"/>
    <w:pPr>
      <w:adjustRightInd w:val="0"/>
      <w:ind w:firstLine="420"/>
      <w:textAlignment w:val="baseline"/>
    </w:pPr>
    <w:rPr>
      <w:sz w:val="24"/>
    </w:rPr>
  </w:style>
  <w:style w:type="paragraph" w:customStyle="1" w:styleId="95">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96">
    <w:name w:val="编号正文"/>
    <w:basedOn w:val="97"/>
    <w:autoRedefine/>
    <w:qFormat/>
    <w:uiPriority w:val="0"/>
    <w:pPr>
      <w:snapToGrid/>
      <w:spacing w:line="360" w:lineRule="auto"/>
      <w:ind w:left="1407" w:hanging="1047"/>
      <w:jc w:val="left"/>
    </w:pPr>
    <w:rPr>
      <w:rFonts w:eastAsia="仿宋_GB2312"/>
    </w:rPr>
  </w:style>
  <w:style w:type="paragraph" w:customStyle="1" w:styleId="9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98">
    <w:name w:val="文本框样式1"/>
    <w:basedOn w:val="1"/>
    <w:autoRedefine/>
    <w:qFormat/>
    <w:uiPriority w:val="0"/>
    <w:pPr>
      <w:adjustRightInd w:val="0"/>
      <w:snapToGrid w:val="0"/>
      <w:spacing w:line="180" w:lineRule="exact"/>
      <w:jc w:val="center"/>
    </w:pPr>
    <w:rPr>
      <w:sz w:val="21"/>
    </w:rPr>
  </w:style>
  <w:style w:type="paragraph" w:customStyle="1" w:styleId="99">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00">
    <w:name w:val="Item Step in Table"/>
    <w:autoRedefin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01">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02">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03">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04">
    <w:name w:val="附录3"/>
    <w:basedOn w:val="1"/>
    <w:next w:val="1"/>
    <w:autoRedefine/>
    <w:qFormat/>
    <w:uiPriority w:val="0"/>
    <w:pPr>
      <w:tabs>
        <w:tab w:val="left" w:pos="851"/>
      </w:tabs>
      <w:ind w:left="425" w:hanging="425"/>
      <w:outlineLvl w:val="2"/>
    </w:pPr>
    <w:rPr>
      <w:rFonts w:eastAsia="黑体"/>
      <w:b/>
      <w:sz w:val="32"/>
    </w:rPr>
  </w:style>
  <w:style w:type="paragraph" w:customStyle="1" w:styleId="105">
    <w:name w:val="1"/>
    <w:basedOn w:val="1"/>
    <w:next w:val="30"/>
    <w:autoRedefine/>
    <w:qFormat/>
    <w:uiPriority w:val="0"/>
    <w:rPr>
      <w:rFonts w:ascii="宋体" w:hAnsi="Courier New"/>
      <w:sz w:val="21"/>
    </w:rPr>
  </w:style>
  <w:style w:type="paragraph" w:customStyle="1" w:styleId="106">
    <w:name w:val="xl40"/>
    <w:basedOn w:val="1"/>
    <w:autoRedefine/>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07">
    <w:name w:val="段落正文"/>
    <w:basedOn w:val="1"/>
    <w:autoRedefine/>
    <w:qFormat/>
    <w:uiPriority w:val="0"/>
    <w:pPr>
      <w:spacing w:beforeLines="50" w:line="360" w:lineRule="auto"/>
      <w:ind w:firstLine="200" w:firstLineChars="200"/>
    </w:pPr>
    <w:rPr>
      <w:spacing w:val="2"/>
      <w:sz w:val="24"/>
    </w:rPr>
  </w:style>
  <w:style w:type="paragraph" w:customStyle="1" w:styleId="108">
    <w:name w:val="IN Step"/>
    <w:basedOn w:val="1"/>
    <w:autoRedefine/>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09">
    <w:name w:val="样式 标题 1章标题Heading 0Section HeadPIM 1H1h11st levell11H1..."/>
    <w:basedOn w:val="2"/>
    <w:autoRedefine/>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110">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11">
    <w:name w:val="内容标题"/>
    <w:basedOn w:val="17"/>
    <w:autoRedefine/>
    <w:qFormat/>
    <w:uiPriority w:val="0"/>
    <w:rPr>
      <w:rFonts w:ascii="Tahoma" w:hAnsi="Tahoma"/>
      <w:sz w:val="24"/>
    </w:rPr>
  </w:style>
  <w:style w:type="paragraph" w:customStyle="1" w:styleId="112">
    <w:name w:val="Char Char Char Char Char Char Char"/>
    <w:basedOn w:val="17"/>
    <w:autoRedefine/>
    <w:qFormat/>
    <w:uiPriority w:val="0"/>
    <w:rPr>
      <w:rFonts w:ascii="宋体" w:hAnsi="Tahoma"/>
    </w:rPr>
  </w:style>
  <w:style w:type="paragraph" w:customStyle="1" w:styleId="113">
    <w:name w:val="Title - Revision"/>
    <w:basedOn w:val="55"/>
    <w:autoRedefine/>
    <w:qFormat/>
    <w:uiPriority w:val="0"/>
  </w:style>
  <w:style w:type="paragraph" w:customStyle="1" w:styleId="114">
    <w:name w:val="操作步骤"/>
    <w:basedOn w:val="1"/>
    <w:autoRedefine/>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15">
    <w:name w:val="简单回函地址"/>
    <w:basedOn w:val="1"/>
    <w:autoRedefine/>
    <w:qFormat/>
    <w:uiPriority w:val="0"/>
    <w:pPr>
      <w:adjustRightInd w:val="0"/>
      <w:snapToGrid w:val="0"/>
      <w:spacing w:line="360" w:lineRule="auto"/>
    </w:pPr>
    <w:rPr>
      <w:sz w:val="24"/>
    </w:rPr>
  </w:style>
  <w:style w:type="paragraph" w:customStyle="1" w:styleId="116">
    <w:name w:val="Table Text Char Char Char"/>
    <w:link w:val="220"/>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1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18">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9">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0">
    <w:name w:val="文本1"/>
    <w:basedOn w:val="1"/>
    <w:autoRedefine/>
    <w:qFormat/>
    <w:uiPriority w:val="0"/>
    <w:pPr>
      <w:adjustRightInd w:val="0"/>
      <w:spacing w:line="312" w:lineRule="atLeast"/>
      <w:jc w:val="center"/>
      <w:textAlignment w:val="baseline"/>
    </w:pPr>
    <w:rPr>
      <w:kern w:val="0"/>
      <w:sz w:val="18"/>
    </w:rPr>
  </w:style>
  <w:style w:type="paragraph" w:customStyle="1" w:styleId="121">
    <w:name w:val="文字"/>
    <w:basedOn w:val="1"/>
    <w:link w:val="240"/>
    <w:autoRedefine/>
    <w:qFormat/>
    <w:uiPriority w:val="0"/>
    <w:pPr>
      <w:tabs>
        <w:tab w:val="left" w:pos="8520"/>
      </w:tabs>
      <w:spacing w:line="312" w:lineRule="auto"/>
      <w:ind w:right="-210" w:firstLine="556"/>
    </w:pPr>
    <w:rPr>
      <w:rFonts w:ascii="宋体"/>
    </w:rPr>
  </w:style>
  <w:style w:type="paragraph" w:customStyle="1" w:styleId="122">
    <w:name w:val="样式2"/>
    <w:basedOn w:val="5"/>
    <w:autoRedefine/>
    <w:qFormat/>
    <w:uiPriority w:val="0"/>
    <w:pPr>
      <w:numPr>
        <w:ilvl w:val="0"/>
        <w:numId w:val="7"/>
      </w:numPr>
      <w:spacing w:line="400" w:lineRule="exact"/>
      <w:jc w:val="center"/>
      <w:outlineLvl w:val="0"/>
    </w:pPr>
    <w:rPr>
      <w:b w:val="0"/>
      <w:sz w:val="44"/>
    </w:rPr>
  </w:style>
  <w:style w:type="paragraph" w:customStyle="1" w:styleId="123">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24">
    <w:name w:val="正文表格"/>
    <w:basedOn w:val="1"/>
    <w:autoRedefine/>
    <w:qFormat/>
    <w:uiPriority w:val="0"/>
    <w:pPr>
      <w:adjustRightInd w:val="0"/>
    </w:pPr>
    <w:rPr>
      <w:sz w:val="24"/>
    </w:rPr>
  </w:style>
  <w:style w:type="paragraph" w:customStyle="1" w:styleId="125">
    <w:name w:val="IN Feature"/>
    <w:next w:val="108"/>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6">
    <w:name w:val="Char1"/>
    <w:basedOn w:val="1"/>
    <w:autoRedefine/>
    <w:qFormat/>
    <w:uiPriority w:val="0"/>
    <w:rPr>
      <w:sz w:val="21"/>
    </w:rPr>
  </w:style>
  <w:style w:type="paragraph" w:customStyle="1" w:styleId="127">
    <w:name w:val="可研正文"/>
    <w:basedOn w:val="22"/>
    <w:autoRedefine/>
    <w:qFormat/>
    <w:uiPriority w:val="0"/>
    <w:pPr>
      <w:adjustRightInd w:val="0"/>
      <w:snapToGrid w:val="0"/>
      <w:spacing w:line="440" w:lineRule="exact"/>
      <w:ind w:firstLine="567"/>
    </w:pPr>
    <w:rPr>
      <w:sz w:val="28"/>
    </w:rPr>
  </w:style>
  <w:style w:type="paragraph" w:customStyle="1" w:styleId="128">
    <w:name w:val="标题3——2"/>
    <w:basedOn w:val="4"/>
    <w:next w:val="57"/>
    <w:autoRedefine/>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29">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0">
    <w:name w:val="样式 正文首行缩进 2 + 首行缩进:  2 字符"/>
    <w:basedOn w:val="1"/>
    <w:autoRedefine/>
    <w:qFormat/>
    <w:uiPriority w:val="0"/>
    <w:pPr>
      <w:numPr>
        <w:ilvl w:val="0"/>
        <w:numId w:val="8"/>
      </w:numPr>
      <w:adjustRightInd w:val="0"/>
      <w:snapToGrid w:val="0"/>
      <w:spacing w:line="360" w:lineRule="auto"/>
    </w:pPr>
    <w:rPr>
      <w:rFonts w:ascii="Arial" w:hAnsi="Arial"/>
      <w:b/>
      <w:sz w:val="24"/>
    </w:rPr>
  </w:style>
  <w:style w:type="paragraph" w:customStyle="1" w:styleId="131">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2">
    <w:name w:val="没有缩进（为图形使用）"/>
    <w:basedOn w:val="1"/>
    <w:autoRedefine/>
    <w:qFormat/>
    <w:uiPriority w:val="0"/>
    <w:pPr>
      <w:spacing w:line="360" w:lineRule="auto"/>
    </w:pPr>
    <w:rPr>
      <w:sz w:val="24"/>
    </w:rPr>
  </w:style>
  <w:style w:type="paragraph" w:customStyle="1" w:styleId="133">
    <w:name w:val="Char Char Char"/>
    <w:basedOn w:val="1"/>
    <w:autoRedefine/>
    <w:qFormat/>
    <w:uiPriority w:val="0"/>
    <w:rPr>
      <w:rFonts w:ascii="Tahoma" w:hAnsi="Tahoma"/>
      <w:sz w:val="24"/>
    </w:rPr>
  </w:style>
  <w:style w:type="paragraph" w:customStyle="1" w:styleId="134">
    <w:name w:val="表文字"/>
    <w:autoRedefine/>
    <w:qFormat/>
    <w:uiPriority w:val="0"/>
    <w:rPr>
      <w:rFonts w:ascii="宋体" w:hAnsi="Calibri" w:eastAsia="宋体" w:cs="Times New Roman"/>
      <w:kern w:val="2"/>
      <w:lang w:val="en-US" w:eastAsia="zh-CN" w:bidi="ar-SA"/>
    </w:rPr>
  </w:style>
  <w:style w:type="paragraph" w:customStyle="1" w:styleId="135">
    <w:name w:val="Char Char Char1 Char Char Char Char Char Char Char Char Char Char Char Char Char"/>
    <w:basedOn w:val="1"/>
    <w:autoRedefine/>
    <w:qFormat/>
    <w:uiPriority w:val="0"/>
    <w:pPr>
      <w:widowControl/>
      <w:spacing w:line="240" w:lineRule="exact"/>
      <w:jc w:val="left"/>
    </w:pPr>
    <w:rPr>
      <w:rFonts w:ascii="Verdana" w:hAnsi="Verdana"/>
      <w:kern w:val="0"/>
      <w:sz w:val="18"/>
      <w:lang w:eastAsia="en-US"/>
    </w:rPr>
  </w:style>
  <w:style w:type="paragraph" w:customStyle="1" w:styleId="136">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37">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8">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9">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40">
    <w:name w:val="二级列表"/>
    <w:basedOn w:val="107"/>
    <w:next w:val="107"/>
    <w:autoRedefine/>
    <w:qFormat/>
    <w:uiPriority w:val="0"/>
    <w:pPr>
      <w:tabs>
        <w:tab w:val="left" w:pos="2120"/>
      </w:tabs>
      <w:ind w:firstLine="0" w:firstLineChars="0"/>
    </w:pPr>
    <w:rPr>
      <w:b/>
    </w:rPr>
  </w:style>
  <w:style w:type="paragraph" w:customStyle="1" w:styleId="141">
    <w:name w:val="Char Char14 Char Char"/>
    <w:basedOn w:val="1"/>
    <w:autoRedefine/>
    <w:qFormat/>
    <w:uiPriority w:val="0"/>
    <w:rPr>
      <w:sz w:val="21"/>
      <w:szCs w:val="24"/>
    </w:rPr>
  </w:style>
  <w:style w:type="paragraph" w:customStyle="1" w:styleId="142">
    <w:name w:val="正文格式"/>
    <w:basedOn w:val="1"/>
    <w:autoRedefine/>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43">
    <w:name w:val="Char2"/>
    <w:basedOn w:val="1"/>
    <w:autoRedefine/>
    <w:qFormat/>
    <w:uiPriority w:val="0"/>
    <w:pPr>
      <w:spacing w:line="240" w:lineRule="atLeast"/>
      <w:ind w:left="420" w:firstLine="420"/>
    </w:pPr>
    <w:rPr>
      <w:kern w:val="0"/>
      <w:sz w:val="21"/>
    </w:rPr>
  </w:style>
  <w:style w:type="paragraph" w:customStyle="1" w:styleId="144">
    <w:name w:val="样式4"/>
    <w:basedOn w:val="5"/>
    <w:autoRedefine/>
    <w:qFormat/>
    <w:uiPriority w:val="0"/>
    <w:pPr>
      <w:adjustRightInd w:val="0"/>
      <w:snapToGrid w:val="0"/>
    </w:pPr>
  </w:style>
  <w:style w:type="paragraph" w:customStyle="1" w:styleId="145">
    <w:name w:val="标书正文:  0.74 厘米"/>
    <w:basedOn w:val="1"/>
    <w:autoRedefine/>
    <w:qFormat/>
    <w:uiPriority w:val="0"/>
    <w:pPr>
      <w:snapToGrid w:val="0"/>
      <w:spacing w:line="360" w:lineRule="auto"/>
      <w:ind w:firstLine="420"/>
    </w:pPr>
    <w:rPr>
      <w:sz w:val="24"/>
    </w:rPr>
  </w:style>
  <w:style w:type="paragraph" w:customStyle="1" w:styleId="146">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7">
    <w:name w:val="af"/>
    <w:basedOn w:val="1"/>
    <w:autoRedefine/>
    <w:qFormat/>
    <w:uiPriority w:val="0"/>
    <w:pPr>
      <w:widowControl/>
      <w:spacing w:line="300" w:lineRule="atLeast"/>
      <w:jc w:val="left"/>
    </w:pPr>
    <w:rPr>
      <w:rFonts w:ascii="宋体" w:hAnsi="宋体"/>
      <w:kern w:val="0"/>
      <w:sz w:val="18"/>
    </w:rPr>
  </w:style>
  <w:style w:type="paragraph" w:customStyle="1" w:styleId="148">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9">
    <w:name w:val="Char Char Char Char"/>
    <w:basedOn w:val="1"/>
    <w:autoRedefine/>
    <w:qFormat/>
    <w:uiPriority w:val="0"/>
    <w:pPr>
      <w:pageBreakBefore/>
      <w:widowControl/>
      <w:spacing w:line="240" w:lineRule="exact"/>
      <w:jc w:val="left"/>
    </w:pPr>
    <w:rPr>
      <w:rFonts w:ascii="Verdana" w:hAnsi="Verdana"/>
      <w:kern w:val="0"/>
      <w:sz w:val="20"/>
      <w:lang w:eastAsia="en-US"/>
    </w:rPr>
  </w:style>
  <w:style w:type="paragraph" w:customStyle="1" w:styleId="150">
    <w:name w:val="样式 样式 正文首行缩进 2 + 左  0 字符 + 首行缩进:  2.57 字符"/>
    <w:basedOn w:val="1"/>
    <w:next w:val="1"/>
    <w:autoRedefine/>
    <w:qFormat/>
    <w:uiPriority w:val="0"/>
    <w:pPr>
      <w:adjustRightInd w:val="0"/>
      <w:snapToGrid w:val="0"/>
      <w:ind w:firstLine="540" w:firstLineChars="257"/>
    </w:pPr>
    <w:rPr>
      <w:sz w:val="21"/>
    </w:rPr>
  </w:style>
  <w:style w:type="paragraph" w:customStyle="1" w:styleId="151">
    <w:name w:val="标准正文"/>
    <w:basedOn w:val="23"/>
    <w:autoRedefine/>
    <w:qFormat/>
    <w:uiPriority w:val="0"/>
    <w:pPr>
      <w:spacing w:line="360" w:lineRule="auto"/>
      <w:ind w:left="0" w:firstLine="482"/>
    </w:pPr>
    <w:rPr>
      <w:rFonts w:ascii="Arial" w:hAnsi="Arial"/>
      <w:sz w:val="24"/>
    </w:rPr>
  </w:style>
  <w:style w:type="paragraph" w:customStyle="1" w:styleId="152">
    <w:name w:val="章标题"/>
    <w:next w:val="1"/>
    <w:autoRedefine/>
    <w:qFormat/>
    <w:uiPriority w:val="0"/>
    <w:pPr>
      <w:numPr>
        <w:ilvl w:val="1"/>
        <w:numId w:val="5"/>
      </w:numPr>
      <w:spacing w:beforeLines="50" w:afterLines="50"/>
      <w:ind w:left="0"/>
      <w:jc w:val="both"/>
      <w:outlineLvl w:val="1"/>
    </w:pPr>
    <w:rPr>
      <w:rFonts w:ascii="黑体" w:hAnsi="Calibri" w:eastAsia="黑体" w:cs="Times New Roman"/>
      <w:sz w:val="24"/>
      <w:lang w:val="en-US" w:eastAsia="zh-CN" w:bidi="ar-SA"/>
    </w:rPr>
  </w:style>
  <w:style w:type="paragraph" w:customStyle="1" w:styleId="153">
    <w:name w:val="二级条标题"/>
    <w:basedOn w:val="154"/>
    <w:next w:val="131"/>
    <w:autoRedefine/>
    <w:qFormat/>
    <w:uiPriority w:val="0"/>
    <w:pPr>
      <w:ind w:left="840"/>
      <w:outlineLvl w:val="3"/>
    </w:pPr>
  </w:style>
  <w:style w:type="paragraph" w:customStyle="1" w:styleId="154">
    <w:name w:val="一级条标题"/>
    <w:basedOn w:val="152"/>
    <w:next w:val="131"/>
    <w:autoRedefine/>
    <w:qFormat/>
    <w:uiPriority w:val="0"/>
    <w:pPr>
      <w:numPr>
        <w:numId w:val="0"/>
      </w:numPr>
      <w:spacing w:beforeLines="0" w:afterLines="0"/>
      <w:ind w:left="525"/>
      <w:outlineLvl w:val="2"/>
    </w:pPr>
    <w:rPr>
      <w:sz w:val="21"/>
    </w:rPr>
  </w:style>
  <w:style w:type="paragraph" w:customStyle="1" w:styleId="155">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56">
    <w:name w:val="标题无"/>
    <w:basedOn w:val="1"/>
    <w:autoRedefine/>
    <w:qFormat/>
    <w:uiPriority w:val="0"/>
    <w:pPr>
      <w:spacing w:line="360" w:lineRule="auto"/>
    </w:pPr>
    <w:rPr>
      <w:sz w:val="24"/>
    </w:rPr>
  </w:style>
  <w:style w:type="paragraph" w:customStyle="1" w:styleId="157">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58">
    <w:name w:val="xl23"/>
    <w:basedOn w:val="1"/>
    <w:autoRedefine/>
    <w:qFormat/>
    <w:uiPriority w:val="0"/>
    <w:pPr>
      <w:widowControl/>
      <w:spacing w:beforeAutospacing="1" w:afterAutospacing="1" w:line="360" w:lineRule="auto"/>
      <w:textAlignment w:val="top"/>
    </w:pPr>
    <w:rPr>
      <w:kern w:val="0"/>
      <w:sz w:val="24"/>
    </w:rPr>
  </w:style>
  <w:style w:type="paragraph" w:customStyle="1" w:styleId="159">
    <w:name w:val="正文文本 21"/>
    <w:basedOn w:val="1"/>
    <w:autoRedefine/>
    <w:qFormat/>
    <w:uiPriority w:val="0"/>
    <w:pPr>
      <w:adjustRightInd w:val="0"/>
      <w:spacing w:line="360" w:lineRule="auto"/>
      <w:ind w:firstLine="480"/>
      <w:textAlignment w:val="baseline"/>
    </w:pPr>
    <w:rPr>
      <w:sz w:val="24"/>
    </w:rPr>
  </w:style>
  <w:style w:type="paragraph" w:customStyle="1" w:styleId="160">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61">
    <w:name w:val="表头文本"/>
    <w:autoRedefine/>
    <w:qFormat/>
    <w:uiPriority w:val="0"/>
    <w:pPr>
      <w:jc w:val="center"/>
    </w:pPr>
    <w:rPr>
      <w:rFonts w:ascii="Arial" w:hAnsi="Arial" w:eastAsia="宋体" w:cs="Times New Roman"/>
      <w:b/>
      <w:sz w:val="21"/>
      <w:lang w:val="en-US" w:eastAsia="zh-CN" w:bidi="ar-SA"/>
    </w:rPr>
  </w:style>
  <w:style w:type="paragraph" w:customStyle="1" w:styleId="162">
    <w:name w:val="Char1 Char Char Char1"/>
    <w:basedOn w:val="1"/>
    <w:autoRedefine/>
    <w:qFormat/>
    <w:uiPriority w:val="0"/>
    <w:rPr>
      <w:rFonts w:ascii="Tahoma" w:hAnsi="Tahoma"/>
      <w:sz w:val="30"/>
    </w:rPr>
  </w:style>
  <w:style w:type="paragraph" w:customStyle="1" w:styleId="163">
    <w:name w:val="Char Char Char Char Char Char Char1"/>
    <w:basedOn w:val="1"/>
    <w:autoRedefine/>
    <w:qFormat/>
    <w:uiPriority w:val="0"/>
    <w:rPr>
      <w:rFonts w:ascii="Tahoma" w:hAnsi="Tahoma"/>
      <w:sz w:val="24"/>
    </w:rPr>
  </w:style>
  <w:style w:type="paragraph" w:customStyle="1" w:styleId="164">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5">
    <w:name w:val="_Style 159"/>
    <w:autoRedefine/>
    <w:qFormat/>
    <w:uiPriority w:val="0"/>
    <w:rPr>
      <w:rFonts w:ascii="Calibri" w:hAnsi="Calibri" w:eastAsia="宋体" w:cs="Times New Roman"/>
      <w:kern w:val="2"/>
      <w:sz w:val="21"/>
      <w:lang w:val="en-US" w:eastAsia="zh-CN" w:bidi="ar-SA"/>
    </w:rPr>
  </w:style>
  <w:style w:type="paragraph" w:customStyle="1" w:styleId="166">
    <w:name w:val="样式 宋体 五号 行距: 单倍行距"/>
    <w:basedOn w:val="1"/>
    <w:autoRedefine/>
    <w:qFormat/>
    <w:uiPriority w:val="0"/>
    <w:pPr>
      <w:adjustRightInd w:val="0"/>
      <w:jc w:val="left"/>
    </w:pPr>
    <w:rPr>
      <w:rFonts w:ascii="宋体" w:hAnsi="宋体"/>
      <w:kern w:val="0"/>
      <w:sz w:val="21"/>
    </w:rPr>
  </w:style>
  <w:style w:type="paragraph" w:customStyle="1" w:styleId="167">
    <w:name w:val="Table Text"/>
    <w:link w:val="209"/>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8">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69">
    <w:name w:val="bt"/>
    <w:basedOn w:val="1"/>
    <w:next w:val="22"/>
    <w:autoRedefine/>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70">
    <w:name w:val="正文 + 三号"/>
    <w:basedOn w:val="1"/>
    <w:autoRedefine/>
    <w:qFormat/>
    <w:uiPriority w:val="0"/>
    <w:rPr>
      <w:sz w:val="21"/>
    </w:rPr>
  </w:style>
  <w:style w:type="paragraph" w:customStyle="1" w:styleId="171">
    <w:name w:val="默认段落字体 Para Char Char Char Char Char Char Char Char Char1 Char Char Char Char"/>
    <w:basedOn w:val="1"/>
    <w:autoRedefine/>
    <w:qFormat/>
    <w:uiPriority w:val="0"/>
    <w:rPr>
      <w:rFonts w:ascii="Tahoma" w:hAnsi="Tahoma"/>
      <w:sz w:val="24"/>
    </w:rPr>
  </w:style>
  <w:style w:type="paragraph" w:customStyle="1" w:styleId="172">
    <w:name w:val="表号"/>
    <w:basedOn w:val="1"/>
    <w:autoRedefine/>
    <w:qFormat/>
    <w:uiPriority w:val="0"/>
    <w:pPr>
      <w:numPr>
        <w:ilvl w:val="0"/>
        <w:numId w:val="9"/>
      </w:numPr>
      <w:tabs>
        <w:tab w:val="left" w:pos="648"/>
        <w:tab w:val="clear" w:pos="360"/>
      </w:tabs>
      <w:autoSpaceDE w:val="0"/>
      <w:autoSpaceDN w:val="0"/>
      <w:adjustRightInd w:val="0"/>
      <w:ind w:left="425" w:hanging="137"/>
      <w:jc w:val="center"/>
    </w:pPr>
    <w:rPr>
      <w:kern w:val="0"/>
      <w:sz w:val="21"/>
      <w:lang w:eastAsia="en-US"/>
    </w:rPr>
  </w:style>
  <w:style w:type="paragraph" w:customStyle="1" w:styleId="173">
    <w:name w:val="Title - Date"/>
    <w:basedOn w:val="55"/>
    <w:next w:val="1"/>
    <w:autoRedefine/>
    <w:qFormat/>
    <w:uiPriority w:val="0"/>
    <w:rPr>
      <w:sz w:val="28"/>
    </w:rPr>
  </w:style>
  <w:style w:type="paragraph" w:customStyle="1" w:styleId="174">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5">
    <w:name w:val="Char Char1 Char Char Char Char Char Char Char Char Char Char Char Char Char Char"/>
    <w:basedOn w:val="1"/>
    <w:autoRedefine/>
    <w:qFormat/>
    <w:uiPriority w:val="0"/>
    <w:pPr>
      <w:widowControl/>
      <w:spacing w:line="240" w:lineRule="exact"/>
      <w:jc w:val="left"/>
    </w:pPr>
    <w:rPr>
      <w:rFonts w:ascii="Verdana" w:hAnsi="Verdana"/>
      <w:kern w:val="0"/>
      <w:sz w:val="20"/>
      <w:lang w:eastAsia="en-US"/>
    </w:rPr>
  </w:style>
  <w:style w:type="paragraph" w:customStyle="1" w:styleId="176">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77">
    <w:name w:val="正文4"/>
    <w:basedOn w:val="1"/>
    <w:autoRedefine/>
    <w:qFormat/>
    <w:uiPriority w:val="0"/>
    <w:pPr>
      <w:tabs>
        <w:tab w:val="left" w:pos="1275"/>
      </w:tabs>
      <w:spacing w:line="360" w:lineRule="auto"/>
      <w:ind w:left="820" w:leftChars="400" w:hanging="705"/>
    </w:pPr>
    <w:rPr>
      <w:sz w:val="24"/>
    </w:rPr>
  </w:style>
  <w:style w:type="paragraph" w:customStyle="1" w:styleId="178">
    <w:name w:val="文章正文"/>
    <w:basedOn w:val="1"/>
    <w:autoRedefine/>
    <w:qFormat/>
    <w:uiPriority w:val="0"/>
    <w:pPr>
      <w:ind w:firstLine="560" w:firstLineChars="200"/>
    </w:pPr>
    <w:rPr>
      <w:rFonts w:ascii="仿宋_GB2312" w:hAnsi="宋体" w:eastAsia="仿宋_GB2312"/>
      <w:color w:val="000000"/>
    </w:rPr>
  </w:style>
  <w:style w:type="paragraph" w:customStyle="1" w:styleId="179">
    <w:name w:val="项目"/>
    <w:basedOn w:val="1"/>
    <w:autoRedefine/>
    <w:qFormat/>
    <w:uiPriority w:val="0"/>
    <w:pPr>
      <w:tabs>
        <w:tab w:val="left" w:pos="1280"/>
      </w:tabs>
      <w:spacing w:line="360" w:lineRule="auto"/>
      <w:ind w:left="-7" w:firstLine="567"/>
      <w:jc w:val="left"/>
      <w:textAlignment w:val="baseline"/>
    </w:pPr>
    <w:rPr>
      <w:rFonts w:ascii="宋体"/>
      <w:kern w:val="0"/>
      <w:sz w:val="24"/>
    </w:rPr>
  </w:style>
  <w:style w:type="paragraph" w:customStyle="1" w:styleId="180">
    <w:name w:val="默认段落字体 Para Char Char Char Char Char Char Char"/>
    <w:basedOn w:val="1"/>
    <w:autoRedefine/>
    <w:qFormat/>
    <w:uiPriority w:val="0"/>
    <w:rPr>
      <w:rFonts w:ascii="Tahoma" w:hAnsi="Tahoma"/>
      <w:sz w:val="24"/>
    </w:rPr>
  </w:style>
  <w:style w:type="paragraph" w:customStyle="1" w:styleId="181">
    <w:name w:val="样式 首行缩进:  0.74 厘米"/>
    <w:basedOn w:val="1"/>
    <w:autoRedefine/>
    <w:qFormat/>
    <w:uiPriority w:val="0"/>
    <w:pPr>
      <w:spacing w:line="360" w:lineRule="auto"/>
      <w:ind w:firstLine="420"/>
    </w:pPr>
    <w:rPr>
      <w:sz w:val="24"/>
    </w:rPr>
  </w:style>
  <w:style w:type="paragraph" w:customStyle="1" w:styleId="182">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3">
    <w:name w:val="Style Heading 3h3Heading 3 - oldLevel 3 HeadH3level_3PIM 3se..."/>
    <w:basedOn w:val="4"/>
    <w:autoRedefine/>
    <w:qFormat/>
    <w:uiPriority w:val="0"/>
    <w:pPr>
      <w:tabs>
        <w:tab w:val="left" w:pos="709"/>
        <w:tab w:val="left" w:pos="1620"/>
      </w:tabs>
      <w:ind w:left="1620" w:hanging="360"/>
    </w:pPr>
  </w:style>
  <w:style w:type="paragraph" w:customStyle="1" w:styleId="184">
    <w:name w:val="图标"/>
    <w:basedOn w:val="1"/>
    <w:next w:val="1"/>
    <w:autoRedefine/>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85">
    <w:name w:val="正文1"/>
    <w:basedOn w:val="1"/>
    <w:autoRedefine/>
    <w:qFormat/>
    <w:uiPriority w:val="0"/>
    <w:pPr>
      <w:spacing w:line="300" w:lineRule="auto"/>
      <w:ind w:firstLine="200" w:firstLineChars="200"/>
    </w:pPr>
    <w:rPr>
      <w:sz w:val="24"/>
    </w:rPr>
  </w:style>
  <w:style w:type="paragraph" w:customStyle="1" w:styleId="186">
    <w:name w:val="Char Char1"/>
    <w:basedOn w:val="1"/>
    <w:autoRedefine/>
    <w:qFormat/>
    <w:uiPriority w:val="0"/>
    <w:pPr>
      <w:widowControl/>
      <w:spacing w:line="240" w:lineRule="exact"/>
      <w:jc w:val="left"/>
    </w:pPr>
    <w:rPr>
      <w:rFonts w:ascii="Verdana" w:hAnsi="Verdana"/>
      <w:kern w:val="0"/>
      <w:sz w:val="20"/>
      <w:lang w:eastAsia="en-US"/>
    </w:rPr>
  </w:style>
  <w:style w:type="paragraph" w:customStyle="1" w:styleId="187">
    <w:name w:val="样式 样式 首行缩进:  2 字符 + 首行缩进:  2 字符"/>
    <w:basedOn w:val="1"/>
    <w:autoRedefine/>
    <w:qFormat/>
    <w:uiPriority w:val="0"/>
    <w:pPr>
      <w:numPr>
        <w:ilvl w:val="0"/>
        <w:numId w:val="10"/>
      </w:numPr>
      <w:tabs>
        <w:tab w:val="clear" w:pos="1230"/>
      </w:tabs>
      <w:spacing w:line="360" w:lineRule="auto"/>
      <w:ind w:firstLine="480" w:firstLineChars="200"/>
    </w:pPr>
    <w:rPr>
      <w:sz w:val="24"/>
    </w:rPr>
  </w:style>
  <w:style w:type="paragraph" w:customStyle="1" w:styleId="188">
    <w:name w:val="00"/>
    <w:basedOn w:val="1"/>
    <w:autoRedefine/>
    <w:qFormat/>
    <w:uiPriority w:val="0"/>
    <w:pPr>
      <w:autoSpaceDE w:val="0"/>
      <w:autoSpaceDN w:val="0"/>
      <w:adjustRightInd w:val="0"/>
      <w:jc w:val="left"/>
    </w:pPr>
    <w:rPr>
      <w:rFonts w:ascii="黑体" w:eastAsia="黑体"/>
      <w:b/>
      <w:kern w:val="0"/>
      <w:sz w:val="20"/>
    </w:rPr>
  </w:style>
  <w:style w:type="paragraph" w:customStyle="1" w:styleId="189">
    <w:name w:val="Char Char Char Char Char Char1 Char"/>
    <w:basedOn w:val="1"/>
    <w:autoRedefine/>
    <w:qFormat/>
    <w:uiPriority w:val="0"/>
    <w:pPr>
      <w:widowControl/>
      <w:spacing w:line="240" w:lineRule="exact"/>
      <w:jc w:val="left"/>
    </w:pPr>
    <w:rPr>
      <w:rFonts w:ascii="Verdana" w:hAnsi="Verdana"/>
      <w:kern w:val="0"/>
      <w:sz w:val="21"/>
      <w:lang w:eastAsia="en-US"/>
    </w:rPr>
  </w:style>
  <w:style w:type="paragraph" w:customStyle="1" w:styleId="190">
    <w:name w:val="xl27"/>
    <w:basedOn w:val="1"/>
    <w:autoRedefine/>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91">
    <w:name w:val="普通正文"/>
    <w:basedOn w:val="1"/>
    <w:autoRedefine/>
    <w:qFormat/>
    <w:uiPriority w:val="0"/>
    <w:pPr>
      <w:adjustRightInd w:val="0"/>
      <w:spacing w:line="360" w:lineRule="auto"/>
      <w:ind w:firstLine="480"/>
      <w:jc w:val="left"/>
      <w:textAlignment w:val="baseline"/>
    </w:pPr>
    <w:rPr>
      <w:rFonts w:ascii="Arial" w:hAnsi="Arial"/>
      <w:kern w:val="0"/>
      <w:sz w:val="24"/>
    </w:rPr>
  </w:style>
  <w:style w:type="paragraph" w:customStyle="1" w:styleId="192">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93">
    <w:name w:val="样式 行距: 1.5 倍行距1"/>
    <w:basedOn w:val="1"/>
    <w:autoRedefine/>
    <w:qFormat/>
    <w:uiPriority w:val="0"/>
    <w:pPr>
      <w:snapToGrid w:val="0"/>
    </w:pPr>
    <w:rPr>
      <w:sz w:val="21"/>
    </w:rPr>
  </w:style>
  <w:style w:type="paragraph" w:customStyle="1" w:styleId="194">
    <w:name w:val="样式3"/>
    <w:basedOn w:val="2"/>
    <w:next w:val="2"/>
    <w:autoRedefine/>
    <w:qFormat/>
    <w:uiPriority w:val="0"/>
    <w:pPr>
      <w:keepLines/>
      <w:adjustRightInd w:val="0"/>
      <w:spacing w:line="576" w:lineRule="auto"/>
    </w:pPr>
    <w:rPr>
      <w:rFonts w:ascii="Times New Roman" w:eastAsia="黑体"/>
      <w:b/>
      <w:kern w:val="44"/>
      <w:sz w:val="44"/>
    </w:rPr>
  </w:style>
  <w:style w:type="paragraph" w:customStyle="1" w:styleId="195">
    <w:name w:val="图片文字"/>
    <w:basedOn w:val="1"/>
    <w:autoRedefine/>
    <w:qFormat/>
    <w:uiPriority w:val="0"/>
    <w:pPr>
      <w:spacing w:line="240" w:lineRule="atLeast"/>
      <w:jc w:val="center"/>
    </w:pPr>
    <w:rPr>
      <w:sz w:val="21"/>
    </w:rPr>
  </w:style>
  <w:style w:type="paragraph" w:customStyle="1" w:styleId="196">
    <w:name w:val="Char Char Char Char Char Char Char Char Char Char Char Char Char Char Char Char"/>
    <w:basedOn w:val="1"/>
    <w:autoRedefine/>
    <w:qFormat/>
    <w:uiPriority w:val="0"/>
    <w:pPr>
      <w:tabs>
        <w:tab w:val="left" w:pos="360"/>
      </w:tabs>
    </w:pPr>
    <w:rPr>
      <w:sz w:val="24"/>
    </w:rPr>
  </w:style>
  <w:style w:type="paragraph" w:customStyle="1" w:styleId="197">
    <w:name w:val="Item List"/>
    <w:autoRedefine/>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98">
    <w:name w:val="标题2"/>
    <w:basedOn w:val="3"/>
    <w:autoRedefine/>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99">
    <w:name w:val="样式 标题 1 + 居中 段前: 6 磅 段后: 6 磅 行距: 1.5 倍行距"/>
    <w:basedOn w:val="2"/>
    <w:autoRedefine/>
    <w:qFormat/>
    <w:uiPriority w:val="0"/>
    <w:pPr>
      <w:keepLines/>
      <w:adjustRightInd w:val="0"/>
      <w:spacing w:line="360" w:lineRule="auto"/>
      <w:jc w:val="center"/>
    </w:pPr>
    <w:rPr>
      <w:rFonts w:ascii="Times New Roman"/>
      <w:b/>
      <w:kern w:val="44"/>
      <w:sz w:val="32"/>
    </w:rPr>
  </w:style>
  <w:style w:type="paragraph" w:customStyle="1" w:styleId="200">
    <w:name w:val="Char Char 字元 字元 字元 Char Char Char Char"/>
    <w:basedOn w:val="1"/>
    <w:autoRedefine/>
    <w:qFormat/>
    <w:uiPriority w:val="0"/>
    <w:pPr>
      <w:adjustRightInd w:val="0"/>
      <w:spacing w:line="360" w:lineRule="auto"/>
    </w:pPr>
    <w:rPr>
      <w:kern w:val="0"/>
      <w:sz w:val="24"/>
    </w:rPr>
  </w:style>
  <w:style w:type="paragraph" w:customStyle="1" w:styleId="201">
    <w:name w:val="tabletext"/>
    <w:basedOn w:val="1"/>
    <w:autoRedefine/>
    <w:qFormat/>
    <w:uiPriority w:val="0"/>
    <w:pPr>
      <w:widowControl/>
      <w:spacing w:beforeAutospacing="1" w:afterAutospacing="1"/>
      <w:jc w:val="left"/>
    </w:pPr>
    <w:rPr>
      <w:rFonts w:ascii="宋体" w:hAnsi="宋体" w:cs="宋体"/>
      <w:kern w:val="0"/>
      <w:sz w:val="24"/>
      <w:szCs w:val="24"/>
    </w:rPr>
  </w:style>
  <w:style w:type="paragraph" w:customStyle="1" w:styleId="202">
    <w:name w:val="Char Char Char Char Char Char Char Char Char Char Char Char Char"/>
    <w:basedOn w:val="1"/>
    <w:autoRedefine/>
    <w:qFormat/>
    <w:uiPriority w:val="0"/>
    <w:pPr>
      <w:widowControl/>
      <w:spacing w:line="240" w:lineRule="exact"/>
      <w:jc w:val="left"/>
    </w:pPr>
    <w:rPr>
      <w:rFonts w:ascii="Verdana" w:hAnsi="Verdana" w:eastAsia="仿宋_GB2312"/>
      <w:kern w:val="0"/>
      <w:sz w:val="24"/>
      <w:lang w:eastAsia="en-US"/>
    </w:rPr>
  </w:style>
  <w:style w:type="paragraph" w:customStyle="1" w:styleId="203">
    <w:name w:val="content"/>
    <w:basedOn w:val="1"/>
    <w:autoRedefine/>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204">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05">
    <w:name w:val="style1"/>
    <w:basedOn w:val="1"/>
    <w:autoRedefine/>
    <w:qFormat/>
    <w:uiPriority w:val="0"/>
    <w:pPr>
      <w:widowControl/>
      <w:spacing w:beforeAutospacing="1" w:afterAutospacing="1"/>
      <w:jc w:val="left"/>
    </w:pPr>
    <w:rPr>
      <w:rFonts w:ascii="宋体" w:hAnsi="宋体"/>
      <w:kern w:val="0"/>
      <w:sz w:val="21"/>
    </w:rPr>
  </w:style>
  <w:style w:type="character" w:customStyle="1" w:styleId="206">
    <w:name w:val="Char Char3"/>
    <w:autoRedefine/>
    <w:qFormat/>
    <w:uiPriority w:val="0"/>
    <w:rPr>
      <w:rFonts w:eastAsia="宋体"/>
      <w:kern w:val="2"/>
      <w:sz w:val="18"/>
      <w:lang w:val="en-US" w:eastAsia="zh-CN"/>
    </w:rPr>
  </w:style>
  <w:style w:type="character" w:customStyle="1" w:styleId="207">
    <w:name w:val="title_emph1"/>
    <w:autoRedefine/>
    <w:qFormat/>
    <w:uiPriority w:val="0"/>
    <w:rPr>
      <w:rFonts w:hint="default" w:ascii="Arial" w:hAnsi="Arial"/>
      <w:b/>
      <w:sz w:val="20"/>
    </w:rPr>
  </w:style>
  <w:style w:type="character" w:customStyle="1" w:styleId="208">
    <w:name w:val="标题 3 字符"/>
    <w:link w:val="4"/>
    <w:autoRedefine/>
    <w:qFormat/>
    <w:uiPriority w:val="0"/>
    <w:rPr>
      <w:rFonts w:eastAsia="宋体"/>
      <w:b/>
      <w:kern w:val="2"/>
      <w:sz w:val="32"/>
      <w:lang w:val="en-US" w:eastAsia="zh-CN"/>
    </w:rPr>
  </w:style>
  <w:style w:type="character" w:customStyle="1" w:styleId="209">
    <w:name w:val="Table Text Char"/>
    <w:link w:val="167"/>
    <w:autoRedefine/>
    <w:qFormat/>
    <w:uiPriority w:val="0"/>
    <w:rPr>
      <w:rFonts w:ascii="Arial" w:hAnsi="Arial"/>
      <w:kern w:val="2"/>
      <w:sz w:val="18"/>
      <w:lang w:val="en-US" w:eastAsia="zh-CN" w:bidi="ar-SA"/>
    </w:rPr>
  </w:style>
  <w:style w:type="character" w:customStyle="1" w:styleId="210">
    <w:name w:val="Char Char11"/>
    <w:autoRedefine/>
    <w:qFormat/>
    <w:uiPriority w:val="0"/>
    <w:rPr>
      <w:rFonts w:ascii="宋体"/>
      <w:kern w:val="2"/>
      <w:sz w:val="28"/>
    </w:rPr>
  </w:style>
  <w:style w:type="character" w:customStyle="1" w:styleId="211">
    <w:name w:val="top-det1"/>
    <w:autoRedefine/>
    <w:qFormat/>
    <w:uiPriority w:val="0"/>
    <w:rPr>
      <w:b/>
      <w:color w:val="000000"/>
    </w:rPr>
  </w:style>
  <w:style w:type="character" w:customStyle="1" w:styleId="212">
    <w:name w:val="font31"/>
    <w:autoRedefine/>
    <w:qFormat/>
    <w:uiPriority w:val="0"/>
    <w:rPr>
      <w:rFonts w:hint="default" w:ascii="Times New Roman" w:hAnsi="Times New Roman" w:cs="Times New Roman"/>
      <w:color w:val="000000"/>
      <w:sz w:val="20"/>
      <w:szCs w:val="20"/>
      <w:u w:val="none"/>
    </w:rPr>
  </w:style>
  <w:style w:type="character" w:customStyle="1" w:styleId="213">
    <w:name w:val="正文文本首行缩进 2 字符"/>
    <w:basedOn w:val="214"/>
    <w:link w:val="58"/>
    <w:autoRedefine/>
    <w:qFormat/>
    <w:uiPriority w:val="0"/>
    <w:rPr>
      <w:kern w:val="2"/>
      <w:sz w:val="44"/>
    </w:rPr>
  </w:style>
  <w:style w:type="character" w:customStyle="1" w:styleId="214">
    <w:name w:val="正文文本缩进 字符"/>
    <w:link w:val="23"/>
    <w:autoRedefine/>
    <w:qFormat/>
    <w:uiPriority w:val="0"/>
    <w:rPr>
      <w:kern w:val="2"/>
      <w:sz w:val="44"/>
    </w:rPr>
  </w:style>
  <w:style w:type="character" w:customStyle="1" w:styleId="215">
    <w:name w:val="Table Heading Char Char"/>
    <w:autoRedefine/>
    <w:qFormat/>
    <w:uiPriority w:val="0"/>
    <w:rPr>
      <w:rFonts w:ascii="Arial" w:hAnsi="Arial" w:eastAsia="黑体"/>
      <w:kern w:val="2"/>
      <w:sz w:val="18"/>
      <w:lang w:val="en-US" w:eastAsia="zh-CN"/>
    </w:rPr>
  </w:style>
  <w:style w:type="character" w:customStyle="1" w:styleId="216">
    <w:name w:val="样式 宋体"/>
    <w:autoRedefine/>
    <w:qFormat/>
    <w:uiPriority w:val="0"/>
    <w:rPr>
      <w:rFonts w:ascii="宋体" w:hAnsi="宋体" w:eastAsia="宋体"/>
      <w:sz w:val="28"/>
    </w:rPr>
  </w:style>
  <w:style w:type="character" w:customStyle="1" w:styleId="217">
    <w:name w:val="小 Char"/>
    <w:autoRedefine/>
    <w:qFormat/>
    <w:uiPriority w:val="0"/>
    <w:rPr>
      <w:rFonts w:ascii="宋体" w:hAnsi="Courier New" w:eastAsia="宋体"/>
      <w:kern w:val="2"/>
      <w:sz w:val="21"/>
      <w:lang w:val="en-US" w:eastAsia="zh-CN" w:bidi="ar-SA"/>
    </w:rPr>
  </w:style>
  <w:style w:type="character" w:customStyle="1" w:styleId="218">
    <w:name w:val="Char Char6"/>
    <w:autoRedefine/>
    <w:qFormat/>
    <w:uiPriority w:val="0"/>
    <w:rPr>
      <w:rFonts w:ascii="仿宋_GB2312" w:eastAsia="仿宋_GB2312"/>
      <w:kern w:val="2"/>
      <w:sz w:val="32"/>
    </w:rPr>
  </w:style>
  <w:style w:type="character" w:customStyle="1" w:styleId="219">
    <w:name w:val="标题 2 字符"/>
    <w:autoRedefine/>
    <w:qFormat/>
    <w:uiPriority w:val="0"/>
    <w:rPr>
      <w:rFonts w:ascii="Arial" w:hAnsi="Arial" w:eastAsia="黑体"/>
      <w:b/>
      <w:kern w:val="2"/>
      <w:sz w:val="32"/>
    </w:rPr>
  </w:style>
  <w:style w:type="character" w:customStyle="1" w:styleId="220">
    <w:name w:val="Table Text Char Char Char Char"/>
    <w:link w:val="116"/>
    <w:autoRedefine/>
    <w:qFormat/>
    <w:uiPriority w:val="0"/>
    <w:rPr>
      <w:rFonts w:ascii="Arial" w:hAnsi="Arial"/>
      <w:kern w:val="2"/>
      <w:sz w:val="18"/>
      <w:lang w:val="en-US" w:eastAsia="zh-CN" w:bidi="ar-SA"/>
    </w:rPr>
  </w:style>
  <w:style w:type="character" w:customStyle="1" w:styleId="221">
    <w:name w:val="正文文本缩进 2 字符"/>
    <w:link w:val="34"/>
    <w:autoRedefine/>
    <w:qFormat/>
    <w:uiPriority w:val="0"/>
    <w:rPr>
      <w:kern w:val="2"/>
      <w:sz w:val="28"/>
    </w:rPr>
  </w:style>
  <w:style w:type="character" w:customStyle="1" w:styleId="222">
    <w:name w:val="Char Char7"/>
    <w:autoRedefine/>
    <w:qFormat/>
    <w:uiPriority w:val="0"/>
    <w:rPr>
      <w:rFonts w:ascii="宋体" w:hAnsi="宋体" w:eastAsia="宋体"/>
      <w:kern w:val="2"/>
      <w:sz w:val="28"/>
    </w:rPr>
  </w:style>
  <w:style w:type="character" w:customStyle="1" w:styleId="223">
    <w:name w:val="font21"/>
    <w:basedOn w:val="61"/>
    <w:autoRedefine/>
    <w:qFormat/>
    <w:uiPriority w:val="0"/>
    <w:rPr>
      <w:rFonts w:hint="eastAsia" w:ascii="宋体" w:hAnsi="宋体" w:eastAsia="宋体" w:cs="宋体"/>
      <w:color w:val="000000"/>
      <w:sz w:val="20"/>
      <w:szCs w:val="20"/>
      <w:u w:val="none"/>
    </w:rPr>
  </w:style>
  <w:style w:type="character" w:customStyle="1" w:styleId="224">
    <w:name w:val="Char Char5"/>
    <w:autoRedefine/>
    <w:qFormat/>
    <w:uiPriority w:val="0"/>
    <w:rPr>
      <w:rFonts w:ascii="Arial" w:hAnsi="Arial" w:eastAsia="宋体"/>
      <w:b/>
      <w:smallCaps/>
      <w:kern w:val="28"/>
      <w:sz w:val="36"/>
      <w:lang w:val="en-US" w:eastAsia="en-US"/>
    </w:rPr>
  </w:style>
  <w:style w:type="character" w:customStyle="1" w:styleId="225">
    <w:name w:val="批注主题 字符"/>
    <w:basedOn w:val="226"/>
    <w:link w:val="56"/>
    <w:autoRedefine/>
    <w:qFormat/>
    <w:uiPriority w:val="0"/>
    <w:rPr>
      <w:sz w:val="24"/>
    </w:rPr>
  </w:style>
  <w:style w:type="character" w:customStyle="1" w:styleId="226">
    <w:name w:val="批注文字 字符"/>
    <w:link w:val="19"/>
    <w:autoRedefine/>
    <w:qFormat/>
    <w:uiPriority w:val="0"/>
    <w:rPr>
      <w:sz w:val="24"/>
    </w:rPr>
  </w:style>
  <w:style w:type="character" w:customStyle="1" w:styleId="227">
    <w:name w:val="未命名11"/>
    <w:autoRedefine/>
    <w:qFormat/>
    <w:uiPriority w:val="0"/>
    <w:rPr>
      <w:color w:val="77FFFF"/>
      <w:sz w:val="24"/>
    </w:rPr>
  </w:style>
  <w:style w:type="character" w:customStyle="1" w:styleId="228">
    <w:name w:val="日期 字符"/>
    <w:link w:val="33"/>
    <w:autoRedefine/>
    <w:qFormat/>
    <w:uiPriority w:val="0"/>
    <w:rPr>
      <w:kern w:val="2"/>
      <w:sz w:val="28"/>
    </w:rPr>
  </w:style>
  <w:style w:type="character" w:customStyle="1" w:styleId="229">
    <w:name w:val="正文 + 三号 Char"/>
    <w:autoRedefine/>
    <w:qFormat/>
    <w:uiPriority w:val="0"/>
    <w:rPr>
      <w:rFonts w:eastAsia="宋体"/>
      <w:kern w:val="2"/>
      <w:sz w:val="21"/>
      <w:lang w:val="en-US" w:eastAsia="zh-CN"/>
    </w:rPr>
  </w:style>
  <w:style w:type="character" w:customStyle="1" w:styleId="230">
    <w:name w:val="Char Char2"/>
    <w:autoRedefine/>
    <w:qFormat/>
    <w:uiPriority w:val="0"/>
    <w:rPr>
      <w:rFonts w:eastAsia="宋体"/>
      <w:kern w:val="2"/>
      <w:sz w:val="18"/>
      <w:lang w:val="en-US" w:eastAsia="zh-CN"/>
    </w:rPr>
  </w:style>
  <w:style w:type="character" w:customStyle="1" w:styleId="231">
    <w:name w:val="H2 Char"/>
    <w:autoRedefine/>
    <w:qFormat/>
    <w:uiPriority w:val="0"/>
    <w:rPr>
      <w:rFonts w:ascii="Arial" w:hAnsi="Arial" w:eastAsia="宋体"/>
      <w:kern w:val="2"/>
      <w:sz w:val="28"/>
      <w:lang w:val="en-US" w:eastAsia="zh-CN"/>
    </w:rPr>
  </w:style>
  <w:style w:type="character" w:customStyle="1" w:styleId="232">
    <w:name w:val="font1"/>
    <w:autoRedefine/>
    <w:qFormat/>
    <w:uiPriority w:val="0"/>
    <w:rPr>
      <w:color w:val="000000"/>
      <w:sz w:val="18"/>
    </w:rPr>
  </w:style>
  <w:style w:type="character" w:customStyle="1" w:styleId="233">
    <w:name w:val="v151"/>
    <w:autoRedefine/>
    <w:qFormat/>
    <w:uiPriority w:val="0"/>
    <w:rPr>
      <w:sz w:val="18"/>
    </w:rPr>
  </w:style>
  <w:style w:type="character" w:customStyle="1" w:styleId="234">
    <w:name w:val="脚注文本 字符"/>
    <w:link w:val="41"/>
    <w:autoRedefine/>
    <w:qFormat/>
    <w:uiPriority w:val="0"/>
    <w:rPr>
      <w:kern w:val="2"/>
      <w:sz w:val="18"/>
    </w:rPr>
  </w:style>
  <w:style w:type="character" w:customStyle="1" w:styleId="235">
    <w:name w:val="Char Char"/>
    <w:autoRedefine/>
    <w:qFormat/>
    <w:uiPriority w:val="0"/>
    <w:rPr>
      <w:rFonts w:ascii="宋体" w:hAnsi="宋体" w:eastAsia="宋体"/>
      <w:kern w:val="2"/>
      <w:sz w:val="24"/>
      <w:lang w:val="en-US" w:eastAsia="zh-CN" w:bidi="ar-SA"/>
    </w:rPr>
  </w:style>
  <w:style w:type="character" w:customStyle="1" w:styleId="236">
    <w:name w:val="crowed11"/>
    <w:autoRedefine/>
    <w:qFormat/>
    <w:uiPriority w:val="0"/>
    <w:rPr>
      <w:rFonts w:hint="default" w:ascii="_x000B__x000C_" w:hAnsi="_x000B__x000C_"/>
      <w:sz w:val="24"/>
    </w:rPr>
  </w:style>
  <w:style w:type="character" w:customStyle="1" w:styleId="237">
    <w:name w:val="标书正文:  0.74 厘米 Char1"/>
    <w:autoRedefine/>
    <w:qFormat/>
    <w:uiPriority w:val="0"/>
    <w:rPr>
      <w:rFonts w:eastAsia="宋体"/>
      <w:kern w:val="2"/>
      <w:sz w:val="24"/>
      <w:lang w:val="en-US" w:eastAsia="zh-CN"/>
    </w:rPr>
  </w:style>
  <w:style w:type="character" w:customStyle="1" w:styleId="238">
    <w:name w:val="Table Text Char1 Char"/>
    <w:autoRedefine/>
    <w:qFormat/>
    <w:uiPriority w:val="0"/>
    <w:rPr>
      <w:rFonts w:ascii="Arial" w:hAnsi="Arial"/>
      <w:kern w:val="2"/>
      <w:sz w:val="18"/>
      <w:lang w:val="en-US" w:eastAsia="zh-CN" w:bidi="ar-SA"/>
    </w:rPr>
  </w:style>
  <w:style w:type="character" w:customStyle="1" w:styleId="239">
    <w:name w:val="Char Char4"/>
    <w:autoRedefine/>
    <w:qFormat/>
    <w:uiPriority w:val="0"/>
    <w:rPr>
      <w:rFonts w:eastAsia="宋体"/>
      <w:b/>
      <w:kern w:val="2"/>
      <w:sz w:val="21"/>
      <w:lang w:val="en-US" w:eastAsia="zh-CN"/>
    </w:rPr>
  </w:style>
  <w:style w:type="character" w:customStyle="1" w:styleId="240">
    <w:name w:val="文字 Char"/>
    <w:link w:val="121"/>
    <w:autoRedefine/>
    <w:qFormat/>
    <w:uiPriority w:val="0"/>
    <w:rPr>
      <w:rFonts w:ascii="宋体"/>
      <w:kern w:val="2"/>
      <w:sz w:val="28"/>
    </w:rPr>
  </w:style>
  <w:style w:type="character" w:customStyle="1" w:styleId="241">
    <w:name w:val="content-white1"/>
    <w:autoRedefine/>
    <w:qFormat/>
    <w:uiPriority w:val="0"/>
    <w:rPr>
      <w:rFonts w:ascii="_x000B__x000C_" w:hAnsi="_x000B__x000C_"/>
      <w:color w:val="auto"/>
      <w:sz w:val="18"/>
      <w:u w:val="none"/>
    </w:rPr>
  </w:style>
  <w:style w:type="paragraph" w:customStyle="1" w:styleId="242">
    <w:name w:val="列出段落1"/>
    <w:basedOn w:val="1"/>
    <w:link w:val="252"/>
    <w:autoRedefine/>
    <w:unhideWhenUsed/>
    <w:qFormat/>
    <w:uiPriority w:val="34"/>
    <w:pPr>
      <w:ind w:firstLine="420" w:firstLineChars="200"/>
    </w:pPr>
  </w:style>
  <w:style w:type="paragraph" w:customStyle="1" w:styleId="243">
    <w:name w:val="Table Paragraph"/>
    <w:basedOn w:val="1"/>
    <w:autoRedefine/>
    <w:qFormat/>
    <w:uiPriority w:val="1"/>
    <w:pPr>
      <w:jc w:val="left"/>
    </w:pPr>
    <w:rPr>
      <w:kern w:val="0"/>
      <w:sz w:val="22"/>
      <w:szCs w:val="22"/>
      <w:lang w:eastAsia="en-US"/>
    </w:rPr>
  </w:style>
  <w:style w:type="character" w:customStyle="1" w:styleId="244">
    <w:name w:val="font41"/>
    <w:basedOn w:val="61"/>
    <w:autoRedefine/>
    <w:qFormat/>
    <w:uiPriority w:val="0"/>
    <w:rPr>
      <w:rFonts w:hint="eastAsia" w:ascii="宋体" w:hAnsi="宋体" w:eastAsia="宋体" w:cs="宋体"/>
      <w:b/>
      <w:color w:val="000000"/>
      <w:sz w:val="20"/>
      <w:szCs w:val="20"/>
      <w:u w:val="none"/>
    </w:rPr>
  </w:style>
  <w:style w:type="character" w:customStyle="1" w:styleId="245">
    <w:name w:val="font11"/>
    <w:basedOn w:val="61"/>
    <w:autoRedefine/>
    <w:qFormat/>
    <w:uiPriority w:val="0"/>
    <w:rPr>
      <w:rFonts w:hint="eastAsia" w:ascii="宋体" w:hAnsi="宋体" w:eastAsia="宋体" w:cs="宋体"/>
      <w:color w:val="000000"/>
      <w:sz w:val="20"/>
      <w:szCs w:val="20"/>
      <w:u w:val="none"/>
    </w:rPr>
  </w:style>
  <w:style w:type="character" w:customStyle="1" w:styleId="246">
    <w:name w:val="font61"/>
    <w:basedOn w:val="61"/>
    <w:autoRedefine/>
    <w:qFormat/>
    <w:uiPriority w:val="0"/>
    <w:rPr>
      <w:rFonts w:hint="default" w:ascii="Times New Roman" w:hAnsi="Times New Roman" w:cs="Times New Roman"/>
      <w:color w:val="000000"/>
      <w:sz w:val="20"/>
      <w:szCs w:val="20"/>
      <w:u w:val="none"/>
    </w:rPr>
  </w:style>
  <w:style w:type="character" w:customStyle="1" w:styleId="247">
    <w:name w:val="font81"/>
    <w:basedOn w:val="61"/>
    <w:autoRedefine/>
    <w:qFormat/>
    <w:uiPriority w:val="0"/>
    <w:rPr>
      <w:rFonts w:hint="default" w:ascii="Times New Roman" w:hAnsi="Times New Roman" w:cs="Times New Roman"/>
      <w:b/>
      <w:color w:val="000000"/>
      <w:sz w:val="20"/>
      <w:szCs w:val="20"/>
      <w:u w:val="none"/>
    </w:rPr>
  </w:style>
  <w:style w:type="character" w:customStyle="1" w:styleId="248">
    <w:name w:val="font71"/>
    <w:basedOn w:val="61"/>
    <w:autoRedefine/>
    <w:qFormat/>
    <w:uiPriority w:val="0"/>
    <w:rPr>
      <w:rFonts w:ascii="方正黑体简体" w:hAnsi="方正黑体简体" w:eastAsia="方正黑体简体" w:cs="方正黑体简体"/>
      <w:b/>
      <w:color w:val="000000"/>
      <w:sz w:val="20"/>
      <w:szCs w:val="20"/>
      <w:u w:val="none"/>
    </w:rPr>
  </w:style>
  <w:style w:type="paragraph" w:customStyle="1" w:styleId="249">
    <w:name w:val="修订1"/>
    <w:autoRedefine/>
    <w:hidden/>
    <w:semiHidden/>
    <w:qFormat/>
    <w:uiPriority w:val="99"/>
    <w:rPr>
      <w:rFonts w:ascii="Calibri" w:hAnsi="Calibri" w:eastAsia="宋体" w:cs="Times New Roman"/>
      <w:kern w:val="2"/>
      <w:sz w:val="28"/>
      <w:lang w:val="en-US" w:eastAsia="zh-CN" w:bidi="ar-SA"/>
    </w:rPr>
  </w:style>
  <w:style w:type="paragraph" w:customStyle="1" w:styleId="250">
    <w:name w:val="修订2"/>
    <w:autoRedefine/>
    <w:hidden/>
    <w:semiHidden/>
    <w:qFormat/>
    <w:uiPriority w:val="99"/>
    <w:rPr>
      <w:rFonts w:ascii="Calibri" w:hAnsi="Calibri" w:eastAsia="宋体" w:cs="Times New Roman"/>
      <w:kern w:val="2"/>
      <w:sz w:val="28"/>
      <w:lang w:val="en-US" w:eastAsia="zh-CN" w:bidi="ar-SA"/>
    </w:rPr>
  </w:style>
  <w:style w:type="paragraph" w:customStyle="1" w:styleId="251">
    <w:name w:val="样式 首行缩进:  0 字符"/>
    <w:basedOn w:val="1"/>
    <w:autoRedefine/>
    <w:qFormat/>
    <w:uiPriority w:val="0"/>
    <w:pPr>
      <w:spacing w:line="360" w:lineRule="auto"/>
      <w:ind w:firstLine="200" w:firstLineChars="200"/>
    </w:pPr>
    <w:rPr>
      <w:rFonts w:ascii="Arial" w:hAnsi="Arial" w:cs="宋体"/>
      <w:snapToGrid w:val="0"/>
      <w:spacing w:val="10"/>
      <w:kern w:val="0"/>
      <w:sz w:val="24"/>
      <w:szCs w:val="24"/>
    </w:rPr>
  </w:style>
  <w:style w:type="character" w:customStyle="1" w:styleId="252">
    <w:name w:val="列出段落 Char"/>
    <w:link w:val="242"/>
    <w:autoRedefine/>
    <w:qFormat/>
    <w:uiPriority w:val="34"/>
    <w:rPr>
      <w:rFonts w:ascii="Calibri" w:hAnsi="Calibri" w:eastAsia="宋体" w:cs="Times New Roman"/>
      <w:kern w:val="2"/>
      <w:sz w:val="28"/>
    </w:rPr>
  </w:style>
  <w:style w:type="table" w:customStyle="1" w:styleId="253">
    <w:name w:val="网格型1"/>
    <w:basedOn w:val="5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4">
    <w:name w:val="标题 1 字符"/>
    <w:link w:val="2"/>
    <w:autoRedefine/>
    <w:qFormat/>
    <w:uiPriority w:val="0"/>
    <w:rPr>
      <w:rFonts w:ascii="宋体"/>
    </w:rPr>
  </w:style>
  <w:style w:type="paragraph" w:customStyle="1" w:styleId="255">
    <w:name w:val="表样式"/>
    <w:basedOn w:val="1"/>
    <w:autoRedefine/>
    <w:qFormat/>
    <w:uiPriority w:val="0"/>
    <w:rPr>
      <w:rFonts w:ascii="Times New Roman" w:hAnsi="Times New Roman"/>
    </w:rPr>
  </w:style>
  <w:style w:type="paragraph" w:customStyle="1" w:styleId="256">
    <w:name w:val="正文 A"/>
    <w:autoRedefine/>
    <w:qFormat/>
    <w:uiPriority w:val="0"/>
    <w:pPr>
      <w:framePr w:wrap="around" w:vAnchor="margin" w:hAnchor="text" w:y="1"/>
      <w:widowControl w:val="0"/>
      <w:jc w:val="both"/>
    </w:pPr>
    <w:rPr>
      <w:rFonts w:ascii="Times New Roman" w:hAnsi="Times New Roman" w:eastAsia="Times New Roman" w:cs="Times New Roman"/>
      <w:color w:val="000000"/>
      <w:kern w:val="2"/>
      <w:sz w:val="28"/>
      <w:szCs w:val="28"/>
      <w:lang w:val="en-US" w:eastAsia="zh-CN" w:bidi="ar-SA"/>
    </w:rPr>
  </w:style>
  <w:style w:type="character" w:customStyle="1" w:styleId="257">
    <w:name w:val="font01"/>
    <w:basedOn w:val="61"/>
    <w:autoRedefine/>
    <w:qFormat/>
    <w:uiPriority w:val="0"/>
    <w:rPr>
      <w:rFonts w:hint="eastAsia" w:ascii="方正仿宋_GBK" w:hAnsi="方正仿宋_GBK" w:eastAsia="方正仿宋_GBK" w:cs="方正仿宋_GBK"/>
      <w:color w:val="000000"/>
      <w:sz w:val="24"/>
      <w:szCs w:val="24"/>
      <w:u w:val="none"/>
    </w:rPr>
  </w:style>
  <w:style w:type="character" w:customStyle="1" w:styleId="258">
    <w:name w:val="NormalCharacter"/>
    <w:autoRedefine/>
    <w:qFormat/>
    <w:uiPriority w:val="0"/>
  </w:style>
  <w:style w:type="character" w:customStyle="1" w:styleId="259">
    <w:name w:val="页眉 字符"/>
    <w:link w:val="37"/>
    <w:autoRedefine/>
    <w:qFormat/>
    <w:uiPriority w:val="0"/>
    <w:rPr>
      <w:rFonts w:ascii="Calibri" w:hAnsi="Calibri"/>
      <w:kern w:val="2"/>
      <w:sz w:val="18"/>
    </w:rPr>
  </w:style>
  <w:style w:type="table" w:customStyle="1" w:styleId="260">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261">
    <w:name w:val="批注框文本 字符"/>
    <w:link w:val="35"/>
    <w:autoRedefine/>
    <w:qFormat/>
    <w:uiPriority w:val="99"/>
    <w:rPr>
      <w:rFonts w:ascii="Calibri" w:hAnsi="Calibri"/>
      <w:kern w:val="2"/>
      <w:sz w:val="18"/>
    </w:rPr>
  </w:style>
  <w:style w:type="paragraph" w:customStyle="1" w:styleId="262">
    <w:name w:val="正  文"/>
    <w:basedOn w:val="1"/>
    <w:autoRedefine/>
    <w:qFormat/>
    <w:uiPriority w:val="0"/>
    <w:pPr>
      <w:spacing w:line="360" w:lineRule="auto"/>
      <w:ind w:firstLine="200" w:firstLineChars="200"/>
    </w:pPr>
    <w:rPr>
      <w:rFonts w:ascii="宋体"/>
      <w:sz w:val="24"/>
      <w:szCs w:val="24"/>
    </w:rPr>
  </w:style>
  <w:style w:type="character" w:customStyle="1" w:styleId="263">
    <w:name w:val="标题 2 字符1"/>
    <w:link w:val="3"/>
    <w:autoRedefine/>
    <w:qFormat/>
    <w:uiPriority w:val="0"/>
    <w:rPr>
      <w:rFonts w:ascii="Arial" w:hAnsi="Arial" w:eastAsia="黑体"/>
      <w:b/>
      <w:kern w:val="2"/>
      <w:sz w:val="32"/>
    </w:rPr>
  </w:style>
  <w:style w:type="paragraph" w:customStyle="1" w:styleId="264">
    <w:name w:val="WPSOffice手动目录 1"/>
    <w:autoRedefine/>
    <w:qFormat/>
    <w:uiPriority w:val="0"/>
    <w:rPr>
      <w:rFonts w:ascii="Times New Roman" w:hAnsi="Times New Roman" w:eastAsia="宋体" w:cs="Times New Roman"/>
      <w:lang w:val="en-US" w:eastAsia="zh-CN" w:bidi="ar-SA"/>
    </w:rPr>
  </w:style>
  <w:style w:type="paragraph" w:customStyle="1" w:styleId="26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66">
    <w:name w:val="pf0"/>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Pages>
  <Words>498</Words>
  <Characters>519</Characters>
  <Lines>140</Lines>
  <Paragraphs>39</Paragraphs>
  <TotalTime>45</TotalTime>
  <ScaleCrop>false</ScaleCrop>
  <LinksUpToDate>false</LinksUpToDate>
  <CharactersWithSpaces>733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2024-12-05T06:20:00Z</dcterms:created>
  <dc:creator>罗成</dc:creator>
  <cp:lastModifiedBy> 夕儿.chan</cp:lastModifiedBy>
  <cp:lastPrinted>2019-03-04T23:20:00Z</cp:lastPrinted>
  <dcterms:modified xsi:type="dcterms:W3CDTF">2025-07-01T01:33:59Z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8428709FA9244A1CA16F0F144ACB1BC1_13</vt:lpwstr>
  </property>
  <property fmtid="{D5CDD505-2E9C-101B-9397-08002B2CF9AE}" pid="4" name="KSOTemplateDocerSaveRecord">
    <vt:lpwstr>eyJoZGlkIjoiMTY2NmE4YmRlNzcxNjUwZjI1MmZlYzA3ZDYxM2ZiZWMiLCJ1c2VySWQiOiIzMTIxNTA5NTQifQ==</vt:lpwstr>
  </property>
</Properties>
</file>