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EF72F1">
      <w:pPr>
        <w:spacing w:before="63" w:beforeLines="20"/>
        <w:jc w:val="center"/>
        <w:rPr>
          <w:rFonts w:hint="eastAsia" w:ascii="宋体" w:hAnsi="宋体" w:cs="宋体"/>
          <w:color w:val="auto"/>
          <w:sz w:val="36"/>
          <w:szCs w:val="36"/>
          <w:u w:val="none"/>
        </w:rPr>
      </w:pPr>
      <w:bookmarkStart w:id="0" w:name="_Toc180051219"/>
      <w:bookmarkStart w:id="1" w:name="_Toc178828108"/>
      <w:bookmarkStart w:id="2" w:name="_Toc216163282"/>
      <w:r>
        <w:rPr>
          <w:rFonts w:hint="eastAsia" w:ascii="宋体" w:hAnsi="宋体" w:cs="宋体"/>
          <w:color w:val="auto"/>
          <w:sz w:val="36"/>
          <w:szCs w:val="36"/>
          <w:u w:val="none"/>
        </w:rPr>
        <w:t>征集文件发售登记表</w:t>
      </w:r>
    </w:p>
    <w:tbl>
      <w:tblPr>
        <w:tblStyle w:val="60"/>
        <w:tblW w:w="0" w:type="auto"/>
        <w:jc w:val="center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86"/>
        <w:gridCol w:w="2127"/>
        <w:gridCol w:w="926"/>
        <w:gridCol w:w="3500"/>
      </w:tblGrid>
      <w:tr w14:paraId="3CA417B7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2" w:hRule="atLeast"/>
          <w:jc w:val="center"/>
        </w:trPr>
        <w:tc>
          <w:tcPr>
            <w:tcW w:w="2086" w:type="dxa"/>
            <w:vAlign w:val="center"/>
          </w:tcPr>
          <w:p w14:paraId="4D86312A">
            <w:pPr>
              <w:spacing w:before="63" w:beforeLines="20"/>
              <w:jc w:val="center"/>
              <w:rPr>
                <w:rFonts w:hint="eastAsia" w:ascii="宋体" w:hAnsi="宋体" w:cs="宋体"/>
                <w:color w:val="auto"/>
                <w:szCs w:val="21"/>
              </w:rPr>
            </w:pPr>
          </w:p>
          <w:p w14:paraId="0ACF7F42">
            <w:pPr>
              <w:spacing w:before="63" w:beforeLines="20"/>
              <w:jc w:val="center"/>
              <w:rPr>
                <w:rFonts w:hint="eastAsia" w:ascii="宋体" w:hAnsi="宋体" w:cs="宋体"/>
                <w:b/>
                <w:bCs/>
                <w:color w:val="auto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Cs w:val="24"/>
              </w:rPr>
              <w:t>项目名称</w:t>
            </w:r>
          </w:p>
        </w:tc>
        <w:tc>
          <w:tcPr>
            <w:tcW w:w="6553" w:type="dxa"/>
            <w:gridSpan w:val="3"/>
            <w:vAlign w:val="center"/>
          </w:tcPr>
          <w:p w14:paraId="5551C29E">
            <w:pPr>
              <w:spacing w:before="63" w:beforeLines="20"/>
              <w:outlineLvl w:val="0"/>
              <w:rPr>
                <w:rFonts w:hint="eastAsia" w:ascii="宋体" w:hAnsi="宋体" w:cs="宋体"/>
                <w:color w:val="auto"/>
                <w:szCs w:val="24"/>
              </w:rPr>
            </w:pPr>
          </w:p>
        </w:tc>
      </w:tr>
      <w:tr w14:paraId="650DE6B2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8" w:hRule="atLeast"/>
          <w:jc w:val="center"/>
        </w:trPr>
        <w:tc>
          <w:tcPr>
            <w:tcW w:w="2086" w:type="dxa"/>
            <w:vAlign w:val="center"/>
          </w:tcPr>
          <w:p w14:paraId="7E2EAC08">
            <w:pPr>
              <w:spacing w:before="63" w:beforeLines="20"/>
              <w:jc w:val="center"/>
              <w:rPr>
                <w:rFonts w:hint="eastAsia" w:ascii="宋体" w:hAnsi="宋体" w:cs="宋体"/>
                <w:b/>
                <w:bCs/>
                <w:color w:val="auto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Cs w:val="24"/>
                <w:lang w:val="en-US" w:eastAsia="zh-CN"/>
              </w:rPr>
              <w:t>征集</w:t>
            </w:r>
            <w:r>
              <w:rPr>
                <w:rFonts w:hint="eastAsia" w:ascii="宋体" w:hAnsi="宋体" w:cs="宋体"/>
                <w:b/>
                <w:bCs/>
                <w:color w:val="auto"/>
                <w:szCs w:val="24"/>
              </w:rPr>
              <w:t>供应商名称</w:t>
            </w:r>
          </w:p>
        </w:tc>
        <w:tc>
          <w:tcPr>
            <w:tcW w:w="6553" w:type="dxa"/>
            <w:gridSpan w:val="3"/>
            <w:vAlign w:val="bottom"/>
          </w:tcPr>
          <w:p w14:paraId="5F8AA5F7">
            <w:pPr>
              <w:spacing w:before="63" w:beforeLines="20"/>
              <w:jc w:val="right"/>
              <w:rPr>
                <w:rFonts w:hint="eastAsia" w:ascii="宋体" w:hAnsi="宋体" w:cs="宋体"/>
                <w:color w:val="auto"/>
                <w:szCs w:val="24"/>
              </w:rPr>
            </w:pPr>
            <w:bookmarkStart w:id="3" w:name="_GoBack"/>
            <w:bookmarkEnd w:id="3"/>
          </w:p>
        </w:tc>
      </w:tr>
      <w:tr w14:paraId="18B3920C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2" w:hRule="atLeast"/>
          <w:jc w:val="center"/>
        </w:trPr>
        <w:tc>
          <w:tcPr>
            <w:tcW w:w="2086" w:type="dxa"/>
            <w:vAlign w:val="center"/>
          </w:tcPr>
          <w:p w14:paraId="61581F11">
            <w:pPr>
              <w:spacing w:before="63" w:beforeLines="20"/>
              <w:jc w:val="center"/>
              <w:rPr>
                <w:rFonts w:hint="eastAsia" w:ascii="宋体" w:hAnsi="宋体" w:cs="宋体"/>
                <w:b/>
                <w:bCs/>
                <w:color w:val="auto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Cs w:val="24"/>
              </w:rPr>
              <w:t>联系人</w:t>
            </w:r>
          </w:p>
        </w:tc>
        <w:tc>
          <w:tcPr>
            <w:tcW w:w="2127" w:type="dxa"/>
            <w:vAlign w:val="center"/>
          </w:tcPr>
          <w:p w14:paraId="0CACB84E">
            <w:pPr>
              <w:spacing w:before="63" w:beforeLines="20"/>
              <w:jc w:val="left"/>
              <w:rPr>
                <w:rFonts w:hint="eastAsia" w:ascii="宋体" w:hAnsi="宋体" w:cs="宋体"/>
                <w:color w:val="auto"/>
                <w:szCs w:val="24"/>
              </w:rPr>
            </w:pPr>
          </w:p>
        </w:tc>
        <w:tc>
          <w:tcPr>
            <w:tcW w:w="926" w:type="dxa"/>
            <w:vAlign w:val="center"/>
          </w:tcPr>
          <w:p w14:paraId="592735BE">
            <w:pPr>
              <w:spacing w:before="63" w:beforeLines="20"/>
              <w:jc w:val="left"/>
              <w:rPr>
                <w:rFonts w:hint="eastAsia" w:ascii="宋体" w:hAnsi="宋体" w:cs="宋体"/>
                <w:color w:val="auto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Cs w:val="24"/>
              </w:rPr>
              <w:t>手机</w:t>
            </w:r>
          </w:p>
        </w:tc>
        <w:tc>
          <w:tcPr>
            <w:tcW w:w="3500" w:type="dxa"/>
            <w:vAlign w:val="center"/>
          </w:tcPr>
          <w:p w14:paraId="504596B6">
            <w:pPr>
              <w:spacing w:before="63" w:beforeLines="20"/>
              <w:jc w:val="left"/>
              <w:rPr>
                <w:rFonts w:hint="eastAsia" w:ascii="宋体" w:hAnsi="宋体" w:cs="宋体"/>
                <w:color w:val="auto"/>
                <w:szCs w:val="24"/>
              </w:rPr>
            </w:pPr>
          </w:p>
        </w:tc>
      </w:tr>
      <w:tr w14:paraId="3DAA6E91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2" w:hRule="atLeast"/>
          <w:jc w:val="center"/>
        </w:trPr>
        <w:tc>
          <w:tcPr>
            <w:tcW w:w="2086" w:type="dxa"/>
            <w:vAlign w:val="center"/>
          </w:tcPr>
          <w:p w14:paraId="3BF6863D">
            <w:pPr>
              <w:spacing w:before="63" w:beforeLines="20"/>
              <w:jc w:val="center"/>
              <w:rPr>
                <w:rFonts w:hint="eastAsia" w:ascii="宋体" w:hAnsi="宋体" w:cs="宋体"/>
                <w:b/>
                <w:bCs/>
                <w:color w:val="auto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Cs w:val="24"/>
              </w:rPr>
              <w:t>办公电话</w:t>
            </w:r>
          </w:p>
        </w:tc>
        <w:tc>
          <w:tcPr>
            <w:tcW w:w="2127" w:type="dxa"/>
            <w:vAlign w:val="center"/>
          </w:tcPr>
          <w:p w14:paraId="7B88AE9E">
            <w:pPr>
              <w:spacing w:before="63" w:beforeLines="20"/>
              <w:jc w:val="left"/>
              <w:rPr>
                <w:rFonts w:hint="eastAsia" w:ascii="宋体" w:hAnsi="宋体" w:cs="宋体"/>
                <w:color w:val="auto"/>
                <w:szCs w:val="24"/>
              </w:rPr>
            </w:pPr>
          </w:p>
        </w:tc>
        <w:tc>
          <w:tcPr>
            <w:tcW w:w="926" w:type="dxa"/>
            <w:vAlign w:val="center"/>
          </w:tcPr>
          <w:p w14:paraId="459FE925">
            <w:pPr>
              <w:spacing w:before="63" w:beforeLines="20"/>
              <w:jc w:val="left"/>
              <w:rPr>
                <w:rFonts w:hint="eastAsia" w:ascii="宋体" w:hAnsi="宋体" w:cs="宋体"/>
                <w:color w:val="auto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Cs w:val="24"/>
              </w:rPr>
              <w:t>传真</w:t>
            </w:r>
          </w:p>
        </w:tc>
        <w:tc>
          <w:tcPr>
            <w:tcW w:w="3500" w:type="dxa"/>
            <w:vAlign w:val="center"/>
          </w:tcPr>
          <w:p w14:paraId="22C01320">
            <w:pPr>
              <w:spacing w:before="63" w:beforeLines="20"/>
              <w:jc w:val="left"/>
              <w:rPr>
                <w:rFonts w:hint="eastAsia" w:ascii="宋体" w:hAnsi="宋体" w:cs="宋体"/>
                <w:color w:val="auto"/>
                <w:szCs w:val="24"/>
              </w:rPr>
            </w:pPr>
          </w:p>
        </w:tc>
      </w:tr>
      <w:tr w14:paraId="7E62F104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7" w:hRule="atLeast"/>
          <w:jc w:val="center"/>
        </w:trPr>
        <w:tc>
          <w:tcPr>
            <w:tcW w:w="2086" w:type="dxa"/>
            <w:vAlign w:val="center"/>
          </w:tcPr>
          <w:p w14:paraId="4E609681">
            <w:pPr>
              <w:spacing w:before="63" w:beforeLines="20"/>
              <w:jc w:val="center"/>
              <w:rPr>
                <w:rFonts w:hint="eastAsia" w:ascii="宋体" w:hAnsi="宋体" w:cs="宋体"/>
                <w:b/>
                <w:bCs/>
                <w:color w:val="auto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Cs w:val="24"/>
              </w:rPr>
              <w:t>E-mail</w:t>
            </w:r>
          </w:p>
        </w:tc>
        <w:tc>
          <w:tcPr>
            <w:tcW w:w="6553" w:type="dxa"/>
            <w:gridSpan w:val="3"/>
            <w:vAlign w:val="center"/>
          </w:tcPr>
          <w:p w14:paraId="6A7AA6EE">
            <w:pPr>
              <w:spacing w:before="63" w:beforeLines="20"/>
              <w:jc w:val="left"/>
              <w:rPr>
                <w:rFonts w:hint="eastAsia" w:ascii="宋体" w:hAnsi="宋体" w:cs="宋体"/>
                <w:color w:val="auto"/>
                <w:szCs w:val="24"/>
              </w:rPr>
            </w:pPr>
          </w:p>
        </w:tc>
      </w:tr>
      <w:tr w14:paraId="3C16F23D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8" w:hRule="atLeast"/>
          <w:jc w:val="center"/>
        </w:trPr>
        <w:tc>
          <w:tcPr>
            <w:tcW w:w="2086" w:type="dxa"/>
            <w:vAlign w:val="center"/>
          </w:tcPr>
          <w:p w14:paraId="34C5309F">
            <w:pPr>
              <w:spacing w:before="63" w:beforeLines="20"/>
              <w:jc w:val="center"/>
              <w:rPr>
                <w:rFonts w:hint="eastAsia" w:ascii="宋体" w:hAnsi="宋体" w:cs="宋体"/>
                <w:b/>
                <w:bCs/>
                <w:color w:val="auto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Cs w:val="24"/>
              </w:rPr>
              <w:t>单位地址</w:t>
            </w:r>
          </w:p>
        </w:tc>
        <w:tc>
          <w:tcPr>
            <w:tcW w:w="6553" w:type="dxa"/>
            <w:gridSpan w:val="3"/>
            <w:vAlign w:val="center"/>
          </w:tcPr>
          <w:p w14:paraId="0BE71B82">
            <w:pPr>
              <w:spacing w:before="63" w:beforeLines="20"/>
              <w:jc w:val="left"/>
              <w:rPr>
                <w:rFonts w:hint="eastAsia" w:ascii="宋体" w:hAnsi="宋体" w:cs="宋体"/>
                <w:color w:val="auto"/>
                <w:szCs w:val="24"/>
              </w:rPr>
            </w:pPr>
          </w:p>
        </w:tc>
      </w:tr>
      <w:tr w14:paraId="0B94E119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8" w:hRule="atLeast"/>
          <w:jc w:val="center"/>
        </w:trPr>
        <w:tc>
          <w:tcPr>
            <w:tcW w:w="2086" w:type="dxa"/>
            <w:vAlign w:val="center"/>
          </w:tcPr>
          <w:p w14:paraId="5757E7D9">
            <w:pPr>
              <w:spacing w:before="63" w:beforeLines="20"/>
              <w:jc w:val="center"/>
              <w:rPr>
                <w:rFonts w:hint="eastAsia" w:ascii="宋体" w:hAnsi="宋体" w:cs="宋体"/>
                <w:b/>
                <w:bCs/>
                <w:color w:val="auto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Cs w:val="24"/>
              </w:rPr>
              <w:t>报名时间</w:t>
            </w:r>
          </w:p>
        </w:tc>
        <w:tc>
          <w:tcPr>
            <w:tcW w:w="6553" w:type="dxa"/>
            <w:gridSpan w:val="3"/>
            <w:vAlign w:val="center"/>
          </w:tcPr>
          <w:p w14:paraId="626659EE">
            <w:pPr>
              <w:spacing w:before="63" w:beforeLines="20"/>
              <w:jc w:val="center"/>
              <w:rPr>
                <w:rFonts w:hint="eastAsia" w:ascii="宋体" w:hAnsi="宋体" w:cs="宋体"/>
                <w:color w:val="auto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Cs w:val="24"/>
              </w:rPr>
              <w:t>年  月  日</w:t>
            </w:r>
          </w:p>
        </w:tc>
      </w:tr>
      <w:tr w14:paraId="67513731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8" w:hRule="atLeast"/>
          <w:jc w:val="center"/>
        </w:trPr>
        <w:tc>
          <w:tcPr>
            <w:tcW w:w="2086" w:type="dxa"/>
            <w:vAlign w:val="center"/>
          </w:tcPr>
          <w:p w14:paraId="698C2331">
            <w:pPr>
              <w:spacing w:before="63" w:beforeLines="20"/>
              <w:jc w:val="center"/>
              <w:rPr>
                <w:rFonts w:hint="eastAsia" w:ascii="宋体" w:hAnsi="宋体" w:cs="宋体"/>
                <w:b/>
                <w:bCs/>
                <w:color w:val="auto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Cs w:val="24"/>
              </w:rPr>
              <w:t>备注</w:t>
            </w:r>
          </w:p>
        </w:tc>
        <w:tc>
          <w:tcPr>
            <w:tcW w:w="6553" w:type="dxa"/>
            <w:gridSpan w:val="3"/>
            <w:vAlign w:val="center"/>
          </w:tcPr>
          <w:p w14:paraId="402F07F6">
            <w:pPr>
              <w:spacing w:before="63" w:beforeLines="20"/>
              <w:jc w:val="center"/>
              <w:rPr>
                <w:rFonts w:hint="eastAsia" w:ascii="宋体" w:hAnsi="宋体" w:cs="宋体"/>
                <w:color w:val="auto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8"/>
                <w:szCs w:val="28"/>
              </w:rPr>
              <w:t>购本项目标书</w:t>
            </w:r>
            <w:r>
              <w:rPr>
                <w:rFonts w:hint="eastAsia" w:ascii="宋体" w:hAnsi="宋体" w:cs="宋体"/>
                <w:b/>
                <w:bCs/>
                <w:color w:val="auto"/>
                <w:sz w:val="28"/>
                <w:szCs w:val="28"/>
                <w:u w:val="single"/>
              </w:rPr>
              <w:t xml:space="preserve"> 1 </w:t>
            </w:r>
            <w:r>
              <w:rPr>
                <w:rFonts w:hint="eastAsia" w:ascii="宋体" w:hAnsi="宋体" w:cs="宋体"/>
                <w:b/>
                <w:bCs/>
                <w:color w:val="auto"/>
                <w:sz w:val="28"/>
                <w:szCs w:val="28"/>
              </w:rPr>
              <w:t>份，共计</w:t>
            </w:r>
            <w:r>
              <w:rPr>
                <w:rFonts w:hint="eastAsia" w:ascii="宋体" w:hAnsi="宋体" w:cs="宋体"/>
                <w:b/>
                <w:bCs/>
                <w:color w:val="auto"/>
                <w:sz w:val="28"/>
                <w:szCs w:val="28"/>
                <w:u w:val="single"/>
              </w:rPr>
              <w:t xml:space="preserve">0 </w:t>
            </w:r>
            <w:r>
              <w:rPr>
                <w:rFonts w:hint="eastAsia" w:ascii="宋体" w:hAnsi="宋体" w:cs="宋体"/>
                <w:b/>
                <w:bCs/>
                <w:color w:val="auto"/>
                <w:sz w:val="28"/>
                <w:szCs w:val="28"/>
              </w:rPr>
              <w:t>元。</w:t>
            </w:r>
          </w:p>
        </w:tc>
      </w:tr>
    </w:tbl>
    <w:p w14:paraId="31BF2FF0">
      <w:pPr>
        <w:adjustRightInd w:val="0"/>
        <w:spacing w:before="63" w:beforeLines="20"/>
        <w:ind w:firstLine="480" w:firstLineChars="200"/>
        <w:rPr>
          <w:rFonts w:hint="eastAsia" w:ascii="宋体" w:hAnsi="宋体" w:cs="宋体"/>
          <w:color w:val="auto"/>
          <w:szCs w:val="24"/>
        </w:rPr>
      </w:pPr>
      <w:r>
        <w:rPr>
          <w:rFonts w:hint="eastAsia" w:ascii="宋体" w:hAnsi="宋体" w:cs="宋体"/>
          <w:color w:val="auto"/>
          <w:szCs w:val="24"/>
        </w:rPr>
        <w:t>说明：</w:t>
      </w:r>
    </w:p>
    <w:p w14:paraId="0E9EDB90">
      <w:pPr>
        <w:adjustRightInd w:val="0"/>
        <w:spacing w:before="63" w:beforeLines="20"/>
        <w:ind w:firstLine="480" w:firstLineChars="200"/>
        <w:rPr>
          <w:rFonts w:hint="eastAsia" w:ascii="宋体" w:hAnsi="宋体" w:cs="宋体"/>
          <w:color w:val="auto"/>
          <w:szCs w:val="24"/>
        </w:rPr>
      </w:pPr>
      <w:r>
        <w:rPr>
          <w:rFonts w:hint="eastAsia" w:ascii="宋体" w:hAnsi="宋体" w:cs="宋体"/>
          <w:color w:val="auto"/>
          <w:szCs w:val="24"/>
        </w:rPr>
        <w:t>1、报名期限：2025年</w:t>
      </w:r>
      <w:r>
        <w:rPr>
          <w:rFonts w:hint="eastAsia" w:ascii="宋体" w:hAnsi="宋体" w:cs="宋体"/>
          <w:color w:val="auto"/>
          <w:szCs w:val="24"/>
          <w:lang w:val="en-US" w:eastAsia="zh-CN"/>
        </w:rPr>
        <w:t>11</w:t>
      </w:r>
      <w:r>
        <w:rPr>
          <w:rFonts w:hint="eastAsia" w:ascii="宋体" w:hAnsi="宋体" w:cs="宋体"/>
          <w:color w:val="auto"/>
          <w:szCs w:val="24"/>
        </w:rPr>
        <w:t>月</w:t>
      </w:r>
      <w:r>
        <w:rPr>
          <w:rFonts w:hint="eastAsia" w:ascii="宋体" w:hAnsi="宋体" w:cs="宋体"/>
          <w:color w:val="auto"/>
          <w:szCs w:val="24"/>
          <w:lang w:val="en-US" w:eastAsia="zh-CN"/>
        </w:rPr>
        <w:t>4</w:t>
      </w:r>
      <w:r>
        <w:rPr>
          <w:rFonts w:hint="eastAsia" w:ascii="宋体" w:hAnsi="宋体" w:cs="宋体"/>
          <w:color w:val="auto"/>
          <w:szCs w:val="24"/>
        </w:rPr>
        <w:t>日-2025年</w:t>
      </w:r>
      <w:r>
        <w:rPr>
          <w:rFonts w:hint="eastAsia" w:ascii="宋体" w:hAnsi="宋体" w:cs="宋体"/>
          <w:color w:val="auto"/>
          <w:szCs w:val="24"/>
          <w:lang w:val="en-US" w:eastAsia="zh-CN"/>
        </w:rPr>
        <w:t>11</w:t>
      </w:r>
      <w:r>
        <w:rPr>
          <w:rFonts w:hint="eastAsia" w:ascii="宋体" w:hAnsi="宋体" w:cs="宋体"/>
          <w:color w:val="auto"/>
          <w:szCs w:val="24"/>
        </w:rPr>
        <w:t>月</w:t>
      </w:r>
      <w:r>
        <w:rPr>
          <w:rFonts w:hint="eastAsia" w:ascii="宋体" w:hAnsi="宋体" w:cs="宋体"/>
          <w:color w:val="auto"/>
          <w:szCs w:val="24"/>
          <w:lang w:val="en-US" w:eastAsia="zh-CN"/>
        </w:rPr>
        <w:t>11</w:t>
      </w:r>
      <w:r>
        <w:rPr>
          <w:rFonts w:hint="eastAsia" w:ascii="宋体" w:hAnsi="宋体" w:cs="宋体"/>
          <w:color w:val="auto"/>
          <w:szCs w:val="24"/>
        </w:rPr>
        <w:t>日</w:t>
      </w:r>
      <w:r>
        <w:rPr>
          <w:rFonts w:hint="eastAsia" w:ascii="宋体" w:hAnsi="宋体" w:cs="宋体"/>
          <w:color w:val="auto"/>
          <w:szCs w:val="24"/>
          <w:lang w:val="en-US" w:eastAsia="zh-CN"/>
        </w:rPr>
        <w:t>每天</w:t>
      </w:r>
      <w:r>
        <w:rPr>
          <w:rFonts w:hint="eastAsia" w:ascii="宋体" w:hAnsi="宋体" w:cs="宋体"/>
          <w:color w:val="auto"/>
          <w:szCs w:val="24"/>
        </w:rPr>
        <w:t>09:00-17：00（工作时间）</w:t>
      </w:r>
    </w:p>
    <w:p w14:paraId="7F59E0D3">
      <w:pPr>
        <w:tabs>
          <w:tab w:val="left" w:pos="6300"/>
        </w:tabs>
        <w:spacing w:before="63" w:beforeLines="20"/>
        <w:ind w:firstLine="480" w:firstLineChars="200"/>
        <w:rPr>
          <w:rFonts w:hint="eastAsia" w:ascii="宋体" w:hAnsi="宋体" w:cs="宋体"/>
          <w:color w:val="auto"/>
          <w:szCs w:val="24"/>
        </w:rPr>
      </w:pPr>
      <w:r>
        <w:rPr>
          <w:rFonts w:hint="eastAsia" w:ascii="宋体" w:hAnsi="宋体" w:cs="宋体"/>
          <w:color w:val="auto"/>
          <w:szCs w:val="24"/>
        </w:rPr>
        <w:t>2、请完整填写本表。</w:t>
      </w:r>
    </w:p>
    <w:p w14:paraId="361303BA">
      <w:pPr>
        <w:spacing w:before="63" w:beforeLines="20" w:line="360" w:lineRule="auto"/>
        <w:ind w:firstLine="480" w:firstLineChars="200"/>
        <w:rPr>
          <w:rFonts w:hint="eastAsia" w:ascii="宋体" w:hAnsi="宋体" w:cs="宋体"/>
          <w:color w:val="auto"/>
          <w:szCs w:val="24"/>
        </w:rPr>
      </w:pPr>
    </w:p>
    <w:bookmarkEnd w:id="0"/>
    <w:bookmarkEnd w:id="1"/>
    <w:bookmarkEnd w:id="2"/>
    <w:p w14:paraId="6132DCDB">
      <w:pPr>
        <w:spacing w:before="63" w:beforeLines="20"/>
        <w:rPr>
          <w:rFonts w:hint="eastAsia" w:ascii="宋体" w:hAnsi="宋体" w:cs="宋体"/>
          <w:color w:val="auto"/>
        </w:rPr>
      </w:pPr>
    </w:p>
    <w:sectPr>
      <w:pgSz w:w="11907" w:h="16840"/>
      <w:pgMar w:top="1134" w:right="1191" w:bottom="1134" w:left="1191" w:header="851" w:footer="992" w:gutter="0"/>
      <w:pgNumType w:fmt="numberInDash"/>
      <w:cols w:space="720" w:num="1"/>
      <w:docGrid w:linePitch="380" w:charSpace="-57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PMingLiU">
    <w:altName w:val="Microsoft JhengHei UI"/>
    <w:panose1 w:val="02010601000101010101"/>
    <w:charset w:val="88"/>
    <w:family w:val="roman"/>
    <w:pitch w:val="default"/>
    <w:sig w:usb0="00000000" w:usb1="00000000" w:usb2="00000016" w:usb3="00000000" w:csb0="00100001" w:csb1="0000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_x000B__x000C_">
    <w:altName w:val="Noto Serif SC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Noto Serif SC">
    <w:panose1 w:val="02020200000000000000"/>
    <w:charset w:val="86"/>
    <w:family w:val="auto"/>
    <w:pitch w:val="default"/>
    <w:sig w:usb0="20000083" w:usb1="2ADF3C10" w:usb2="00000016" w:usb3="00000000" w:csb0="60060107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Arial Narrow">
    <w:altName w:val="Arial"/>
    <w:panose1 w:val="020B0606020202030204"/>
    <w:charset w:val="00"/>
    <w:family w:val="swiss"/>
    <w:pitch w:val="default"/>
    <w:sig w:usb0="00000000" w:usb1="00000000" w:usb2="00000000" w:usb3="00000000" w:csb0="2000009F" w:csb1="DFD70000"/>
  </w:font>
  <w:font w:name="文鼎粗黑">
    <w:altName w:val="黑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昆仑楷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黑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1"/>
    <w:multiLevelType w:val="multilevel"/>
    <w:tmpl w:val="00000001"/>
    <w:lvl w:ilvl="0" w:tentative="0">
      <w:start w:val="1"/>
      <w:numFmt w:val="upperLetter"/>
      <w:pStyle w:val="266"/>
      <w:suff w:val="nothing"/>
      <w:lvlText w:val="附　录　%1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1" w:tentative="0">
      <w:start w:val="1"/>
      <w:numFmt w:val="decimal"/>
      <w:pStyle w:val="175"/>
      <w:suff w:val="nothing"/>
      <w:lvlText w:val="%1.%2　"/>
      <w:lvlJc w:val="left"/>
      <w:pPr>
        <w:ind w:left="210" w:firstLine="0"/>
      </w:pPr>
      <w:rPr>
        <w:rFonts w:hint="eastAsia" w:ascii="黑体" w:hAnsi="Times New Roman" w:eastAsia="黑体"/>
        <w:b w:val="0"/>
        <w:i w:val="0"/>
        <w:snapToGrid/>
        <w:spacing w:val="0"/>
        <w:w w:val="100"/>
        <w:kern w:val="21"/>
        <w:sz w:val="21"/>
      </w:rPr>
    </w:lvl>
    <w:lvl w:ilvl="2" w:tentative="0">
      <w:start w:val="1"/>
      <w:numFmt w:val="decimal"/>
      <w:suff w:val="nothing"/>
      <w:lvlText w:val="%1.%2.%3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3" w:tentative="0">
      <w:start w:val="1"/>
      <w:numFmt w:val="decimal"/>
      <w:suff w:val="nothing"/>
      <w:lvlText w:val="%1.%2.%3.%4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4" w:tentative="0">
      <w:start w:val="1"/>
      <w:numFmt w:val="decimal"/>
      <w:suff w:val="nothing"/>
      <w:lvlText w:val="%1.%2.%3.%4.%5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5" w:tentative="0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.%2.%3.%4.%5.%6.%7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94"/>
        </w:tabs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5102"/>
        </w:tabs>
        <w:ind w:left="5102" w:hanging="1700"/>
      </w:pPr>
      <w:rPr>
        <w:rFonts w:hint="eastAsia"/>
      </w:rPr>
    </w:lvl>
  </w:abstractNum>
  <w:abstractNum w:abstractNumId="1">
    <w:nsid w:val="00000002"/>
    <w:multiLevelType w:val="multilevel"/>
    <w:tmpl w:val="00000002"/>
    <w:lvl w:ilvl="0" w:tentative="0">
      <w:start w:val="1"/>
      <w:numFmt w:val="bullet"/>
      <w:pStyle w:val="183"/>
      <w:lvlText w:val=""/>
      <w:lvlJc w:val="left"/>
      <w:pPr>
        <w:tabs>
          <w:tab w:val="left" w:pos="987"/>
        </w:tabs>
        <w:ind w:left="987" w:hanging="420"/>
      </w:pPr>
      <w:rPr>
        <w:rFonts w:hint="default" w:ascii="Wingdings" w:hAnsi="Wingdings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decimal"/>
      <w:lvlText w:val="%3、"/>
      <w:lvlJc w:val="left"/>
      <w:pPr>
        <w:tabs>
          <w:tab w:val="left" w:pos="1200"/>
        </w:tabs>
        <w:ind w:left="1200" w:hanging="360"/>
      </w:pPr>
      <w:rPr>
        <w:rFonts w:hint="eastAsia"/>
      </w:rPr>
    </w:lvl>
    <w:lvl w:ilvl="3" w:tentative="0">
      <w:start w:val="1"/>
      <w:numFmt w:val="bullet"/>
      <w:lvlText w:val=""/>
      <w:lvlJc w:val="left"/>
      <w:pPr>
        <w:tabs>
          <w:tab w:val="left" w:pos="1680"/>
        </w:tabs>
        <w:ind w:left="1680" w:hanging="420"/>
      </w:pPr>
      <w:rPr>
        <w:rFonts w:hint="default" w:ascii="Wingdings" w:hAnsi="Wingdings"/>
      </w:r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2">
    <w:nsid w:val="00000003"/>
    <w:multiLevelType w:val="singleLevel"/>
    <w:tmpl w:val="00000003"/>
    <w:lvl w:ilvl="0" w:tentative="0">
      <w:start w:val="1"/>
      <w:numFmt w:val="bullet"/>
      <w:pStyle w:val="163"/>
      <w:lvlText w:val=""/>
      <w:lvlJc w:val="left"/>
      <w:pPr>
        <w:tabs>
          <w:tab w:val="left" w:pos="360"/>
        </w:tabs>
        <w:ind w:left="360" w:hanging="360"/>
      </w:pPr>
      <w:rPr>
        <w:rFonts w:hint="default" w:ascii="Wingdings" w:hAnsi="Wingdings"/>
      </w:rPr>
    </w:lvl>
  </w:abstractNum>
  <w:abstractNum w:abstractNumId="3">
    <w:nsid w:val="00000004"/>
    <w:multiLevelType w:val="multilevel"/>
    <w:tmpl w:val="00000004"/>
    <w:lvl w:ilvl="0" w:tentative="0">
      <w:start w:val="5"/>
      <w:numFmt w:val="japaneseCounting"/>
      <w:pStyle w:val="232"/>
      <w:lvlText w:val="%1、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4">
    <w:nsid w:val="00000005"/>
    <w:multiLevelType w:val="singleLevel"/>
    <w:tmpl w:val="00000005"/>
    <w:lvl w:ilvl="0" w:tentative="0">
      <w:start w:val="1"/>
      <w:numFmt w:val="bullet"/>
      <w:pStyle w:val="191"/>
      <w:lvlText w:val=""/>
      <w:lvlJc w:val="left"/>
      <w:pPr>
        <w:tabs>
          <w:tab w:val="left" w:pos="1200"/>
        </w:tabs>
        <w:ind w:left="1200" w:hanging="360"/>
      </w:pPr>
      <w:rPr>
        <w:rFonts w:hint="default" w:ascii="Wingdings" w:hAnsi="Wingdings"/>
      </w:rPr>
    </w:lvl>
  </w:abstractNum>
  <w:abstractNum w:abstractNumId="5">
    <w:nsid w:val="00000006"/>
    <w:multiLevelType w:val="multilevel"/>
    <w:tmpl w:val="00000006"/>
    <w:lvl w:ilvl="0" w:tentative="0">
      <w:start w:val="1"/>
      <w:numFmt w:val="bullet"/>
      <w:pStyle w:val="276"/>
      <w:lvlText w:val=""/>
      <w:lvlJc w:val="left"/>
      <w:pPr>
        <w:tabs>
          <w:tab w:val="left" w:pos="540"/>
        </w:tabs>
        <w:ind w:left="540" w:firstLine="0"/>
      </w:pPr>
      <w:rPr>
        <w:rFonts w:hint="default" w:ascii="Wingdings" w:hAnsi="Wingdings"/>
        <w:sz w:val="16"/>
      </w:rPr>
    </w:lvl>
    <w:lvl w:ilvl="1" w:tentative="0">
      <w:start w:val="1"/>
      <w:numFmt w:val="bullet"/>
      <w:lvlText w:val=""/>
      <w:lvlJc w:val="left"/>
      <w:pPr>
        <w:tabs>
          <w:tab w:val="left" w:pos="1940"/>
        </w:tabs>
        <w:ind w:left="19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2360"/>
        </w:tabs>
        <w:ind w:left="23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2780"/>
        </w:tabs>
        <w:ind w:left="27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3200"/>
        </w:tabs>
        <w:ind w:left="32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3620"/>
        </w:tabs>
        <w:ind w:left="36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4040"/>
        </w:tabs>
        <w:ind w:left="40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4460"/>
        </w:tabs>
        <w:ind w:left="44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4880"/>
        </w:tabs>
        <w:ind w:left="4880" w:hanging="420"/>
      </w:pPr>
      <w:rPr>
        <w:rFonts w:hint="default" w:ascii="Wingdings" w:hAnsi="Wingdings"/>
      </w:rPr>
    </w:lvl>
  </w:abstractNum>
  <w:abstractNum w:abstractNumId="6">
    <w:nsid w:val="00000008"/>
    <w:multiLevelType w:val="multilevel"/>
    <w:tmpl w:val="00000008"/>
    <w:lvl w:ilvl="0" w:tentative="0">
      <w:start w:val="1"/>
      <w:numFmt w:val="decimal"/>
      <w:pStyle w:val="262"/>
      <w:lvlText w:val="（%1）"/>
      <w:lvlJc w:val="left"/>
      <w:pPr>
        <w:tabs>
          <w:tab w:val="left" w:pos="1230"/>
        </w:tabs>
        <w:ind w:left="0" w:firstLine="510"/>
      </w:pPr>
      <w:rPr>
        <w:rFonts w:hint="default" w:ascii="Arial" w:hAnsi="Arial"/>
        <w:b w:val="0"/>
        <w:i w:val="0"/>
        <w:sz w:val="24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7">
    <w:nsid w:val="00000009"/>
    <w:multiLevelType w:val="multilevel"/>
    <w:tmpl w:val="00000009"/>
    <w:lvl w:ilvl="0" w:tentative="0">
      <w:start w:val="1"/>
      <w:numFmt w:val="bullet"/>
      <w:pStyle w:val="238"/>
      <w:lvlText w:val=""/>
      <w:lvlJc w:val="left"/>
      <w:pPr>
        <w:tabs>
          <w:tab w:val="left" w:pos="1644"/>
        </w:tabs>
        <w:ind w:left="1644" w:hanging="510"/>
      </w:pPr>
      <w:rPr>
        <w:rFonts w:hint="default" w:ascii="Wingdings" w:hAnsi="Wingdings"/>
        <w:color w:val="auto"/>
        <w:sz w:val="13"/>
        <w:u w:val="none"/>
      </w:rPr>
    </w:lvl>
    <w:lvl w:ilvl="1" w:tentative="0">
      <w:start w:val="1"/>
      <w:numFmt w:val="bullet"/>
      <w:lvlText w:val=""/>
      <w:lvlJc w:val="left"/>
      <w:pPr>
        <w:tabs>
          <w:tab w:val="left" w:pos="840"/>
        </w:tabs>
        <w:ind w:left="840" w:hanging="420"/>
      </w:pPr>
      <w:rPr>
        <w:rFonts w:hint="default" w:ascii="Wingdings" w:hAnsi="Wingdings"/>
        <w:color w:val="auto"/>
        <w:sz w:val="13"/>
        <w:u w:val="none"/>
      </w:rPr>
    </w:lvl>
    <w:lvl w:ilvl="2" w:tentative="0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hint="default" w:ascii="Wingdings" w:hAnsi="Wingdings"/>
      </w:rPr>
    </w:lvl>
  </w:abstractNum>
  <w:abstractNum w:abstractNumId="8">
    <w:nsid w:val="0000000A"/>
    <w:multiLevelType w:val="singleLevel"/>
    <w:tmpl w:val="0000000A"/>
    <w:lvl w:ilvl="0" w:tentative="0">
      <w:start w:val="1"/>
      <w:numFmt w:val="decimal"/>
      <w:pStyle w:val="18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9">
    <w:nsid w:val="0000000B"/>
    <w:multiLevelType w:val="singleLevel"/>
    <w:tmpl w:val="0000000B"/>
    <w:lvl w:ilvl="0" w:tentative="0">
      <w:start w:val="1"/>
      <w:numFmt w:val="bullet"/>
      <w:pStyle w:val="30"/>
      <w:lvlText w:val=""/>
      <w:lvlJc w:val="left"/>
      <w:pPr>
        <w:tabs>
          <w:tab w:val="left" w:pos="780"/>
        </w:tabs>
        <w:ind w:left="780" w:hanging="360"/>
      </w:pPr>
      <w:rPr>
        <w:rFonts w:hint="default" w:ascii="Wingdings" w:hAnsi="Wingdings"/>
      </w:rPr>
    </w:lvl>
  </w:abstractNum>
  <w:abstractNum w:abstractNumId="10">
    <w:nsid w:val="0000000C"/>
    <w:multiLevelType w:val="singleLevel"/>
    <w:tmpl w:val="0000000C"/>
    <w:lvl w:ilvl="0" w:tentative="0">
      <w:start w:val="1"/>
      <w:numFmt w:val="decimal"/>
      <w:pStyle w:val="229"/>
      <w:lvlText w:val="%1)"/>
      <w:lvlJc w:val="left"/>
      <w:pPr>
        <w:tabs>
          <w:tab w:val="left" w:pos="425"/>
        </w:tabs>
        <w:ind w:left="425" w:hanging="425"/>
      </w:pPr>
      <w:rPr>
        <w:rFonts w:hint="eastAsia"/>
      </w:rPr>
    </w:lvl>
  </w:abstractNum>
  <w:abstractNum w:abstractNumId="11">
    <w:nsid w:val="0000000D"/>
    <w:multiLevelType w:val="multilevel"/>
    <w:tmpl w:val="0000000D"/>
    <w:lvl w:ilvl="0" w:tentative="0">
      <w:start w:val="1"/>
      <w:numFmt w:val="chineseCountingThousand"/>
      <w:pStyle w:val="187"/>
      <w:lvlText w:val="%1、"/>
      <w:lvlJc w:val="left"/>
      <w:pPr>
        <w:tabs>
          <w:tab w:val="left" w:pos="720"/>
        </w:tabs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2">
    <w:nsid w:val="0000000F"/>
    <w:multiLevelType w:val="multilevel"/>
    <w:tmpl w:val="0000000F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pStyle w:val="143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8"/>
  </w:num>
  <w:num w:numId="2">
    <w:abstractNumId w:val="9"/>
  </w:num>
  <w:num w:numId="3">
    <w:abstractNumId w:val="12"/>
  </w:num>
  <w:num w:numId="4">
    <w:abstractNumId w:val="2"/>
  </w:num>
  <w:num w:numId="5">
    <w:abstractNumId w:val="0"/>
  </w:num>
  <w:num w:numId="6">
    <w:abstractNumId w:val="1"/>
  </w:num>
  <w:num w:numId="7">
    <w:abstractNumId w:val="11"/>
  </w:num>
  <w:num w:numId="8">
    <w:abstractNumId w:val="4"/>
  </w:num>
  <w:num w:numId="9">
    <w:abstractNumId w:val="10"/>
  </w:num>
  <w:num w:numId="10">
    <w:abstractNumId w:val="3"/>
  </w:num>
  <w:num w:numId="11">
    <w:abstractNumId w:val="7"/>
  </w:num>
  <w:num w:numId="12">
    <w:abstractNumId w:val="6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bordersDoNotSurroundHeader w:val="1"/>
  <w:bordersDoNotSurroundFooter w:val="1"/>
  <w:revisionView w:markup="0"/>
  <w:trackRevisions w:val="1"/>
  <w:documentProtection w:enforcement="0"/>
  <w:defaultTabStop w:val="420"/>
  <w:drawingGridVerticalSpacing w:val="156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16C9"/>
    <w:rsid w:val="000174F1"/>
    <w:rsid w:val="00056310"/>
    <w:rsid w:val="000913ED"/>
    <w:rsid w:val="000A74DF"/>
    <w:rsid w:val="000B01C3"/>
    <w:rsid w:val="000D7D51"/>
    <w:rsid w:val="000E582F"/>
    <w:rsid w:val="000F4DBE"/>
    <w:rsid w:val="00152486"/>
    <w:rsid w:val="002012E8"/>
    <w:rsid w:val="00216106"/>
    <w:rsid w:val="00234235"/>
    <w:rsid w:val="002727A2"/>
    <w:rsid w:val="003266A0"/>
    <w:rsid w:val="003D4B70"/>
    <w:rsid w:val="004166C2"/>
    <w:rsid w:val="00457C09"/>
    <w:rsid w:val="00464518"/>
    <w:rsid w:val="004F60AD"/>
    <w:rsid w:val="005E6942"/>
    <w:rsid w:val="006616C9"/>
    <w:rsid w:val="00672A98"/>
    <w:rsid w:val="00672DF7"/>
    <w:rsid w:val="00702063"/>
    <w:rsid w:val="00705290"/>
    <w:rsid w:val="00757E33"/>
    <w:rsid w:val="00790D45"/>
    <w:rsid w:val="007D0D29"/>
    <w:rsid w:val="00814874"/>
    <w:rsid w:val="008C6C96"/>
    <w:rsid w:val="009440FE"/>
    <w:rsid w:val="00976B3B"/>
    <w:rsid w:val="00985A7F"/>
    <w:rsid w:val="009D4FE3"/>
    <w:rsid w:val="009F0F1A"/>
    <w:rsid w:val="00AA0FD1"/>
    <w:rsid w:val="00AA5B7C"/>
    <w:rsid w:val="00AB2582"/>
    <w:rsid w:val="00B4562F"/>
    <w:rsid w:val="00BE4895"/>
    <w:rsid w:val="00C573CD"/>
    <w:rsid w:val="00CB0054"/>
    <w:rsid w:val="00CD2B23"/>
    <w:rsid w:val="00CF3A1A"/>
    <w:rsid w:val="00D01D5A"/>
    <w:rsid w:val="00D569B4"/>
    <w:rsid w:val="00E66D2F"/>
    <w:rsid w:val="00EB3208"/>
    <w:rsid w:val="00F31BB3"/>
    <w:rsid w:val="00F8544A"/>
    <w:rsid w:val="00F8725F"/>
    <w:rsid w:val="01A324E9"/>
    <w:rsid w:val="01BB5A85"/>
    <w:rsid w:val="023575E5"/>
    <w:rsid w:val="025A34EF"/>
    <w:rsid w:val="0261662C"/>
    <w:rsid w:val="02DD1A2B"/>
    <w:rsid w:val="0311419F"/>
    <w:rsid w:val="03FD1570"/>
    <w:rsid w:val="04207E21"/>
    <w:rsid w:val="043A5387"/>
    <w:rsid w:val="048B5BE2"/>
    <w:rsid w:val="04A46CA4"/>
    <w:rsid w:val="04AB0032"/>
    <w:rsid w:val="05137986"/>
    <w:rsid w:val="05790131"/>
    <w:rsid w:val="05827D99"/>
    <w:rsid w:val="05B17C87"/>
    <w:rsid w:val="05F257ED"/>
    <w:rsid w:val="06147E59"/>
    <w:rsid w:val="067B68B8"/>
    <w:rsid w:val="069A3EBB"/>
    <w:rsid w:val="06F15AA5"/>
    <w:rsid w:val="072549DF"/>
    <w:rsid w:val="07585B24"/>
    <w:rsid w:val="079647C7"/>
    <w:rsid w:val="085A5FF7"/>
    <w:rsid w:val="08AC1D6F"/>
    <w:rsid w:val="08C6368D"/>
    <w:rsid w:val="08F0070A"/>
    <w:rsid w:val="095F763D"/>
    <w:rsid w:val="0A720589"/>
    <w:rsid w:val="0A825391"/>
    <w:rsid w:val="0AC37758"/>
    <w:rsid w:val="0C550884"/>
    <w:rsid w:val="0D2F5052"/>
    <w:rsid w:val="0D786F20"/>
    <w:rsid w:val="0DCB34F3"/>
    <w:rsid w:val="0E2844A2"/>
    <w:rsid w:val="0E2A021A"/>
    <w:rsid w:val="0E6A5EFC"/>
    <w:rsid w:val="0E8A515C"/>
    <w:rsid w:val="0E96765D"/>
    <w:rsid w:val="0EAC0C2F"/>
    <w:rsid w:val="0EF44542"/>
    <w:rsid w:val="0EF6634E"/>
    <w:rsid w:val="0F1A64E0"/>
    <w:rsid w:val="0F707EAE"/>
    <w:rsid w:val="0FC621C4"/>
    <w:rsid w:val="0FC77534"/>
    <w:rsid w:val="0FDD306A"/>
    <w:rsid w:val="0FE8038D"/>
    <w:rsid w:val="101F18D4"/>
    <w:rsid w:val="10304BDC"/>
    <w:rsid w:val="10594DE6"/>
    <w:rsid w:val="109202F8"/>
    <w:rsid w:val="10E723F2"/>
    <w:rsid w:val="10FA6794"/>
    <w:rsid w:val="11427629"/>
    <w:rsid w:val="11784702"/>
    <w:rsid w:val="11CC4362"/>
    <w:rsid w:val="12386C7D"/>
    <w:rsid w:val="12505D75"/>
    <w:rsid w:val="126D7599"/>
    <w:rsid w:val="12C0114D"/>
    <w:rsid w:val="12CA1FCB"/>
    <w:rsid w:val="13390EFF"/>
    <w:rsid w:val="133D09EF"/>
    <w:rsid w:val="14681A9C"/>
    <w:rsid w:val="148368D6"/>
    <w:rsid w:val="14D05CA0"/>
    <w:rsid w:val="150115A9"/>
    <w:rsid w:val="15C34AB0"/>
    <w:rsid w:val="169923E1"/>
    <w:rsid w:val="169F376F"/>
    <w:rsid w:val="16DE4297"/>
    <w:rsid w:val="1723614E"/>
    <w:rsid w:val="175B7696"/>
    <w:rsid w:val="17667DE9"/>
    <w:rsid w:val="176F44E9"/>
    <w:rsid w:val="17A65F8C"/>
    <w:rsid w:val="17D31922"/>
    <w:rsid w:val="18150414"/>
    <w:rsid w:val="18BF0C91"/>
    <w:rsid w:val="18D70F9E"/>
    <w:rsid w:val="18D771F0"/>
    <w:rsid w:val="192F2B88"/>
    <w:rsid w:val="1A1B135F"/>
    <w:rsid w:val="1A5A0157"/>
    <w:rsid w:val="1AC66327"/>
    <w:rsid w:val="1AE94FB9"/>
    <w:rsid w:val="1B3501FE"/>
    <w:rsid w:val="1B5421DA"/>
    <w:rsid w:val="1B874DE5"/>
    <w:rsid w:val="1C365FDC"/>
    <w:rsid w:val="1CAB396D"/>
    <w:rsid w:val="1CB515F6"/>
    <w:rsid w:val="1CD56770"/>
    <w:rsid w:val="1D3F4223"/>
    <w:rsid w:val="1DBA2C3C"/>
    <w:rsid w:val="1DD106B2"/>
    <w:rsid w:val="1E4D53B6"/>
    <w:rsid w:val="1EDC7A5F"/>
    <w:rsid w:val="1F3F7F37"/>
    <w:rsid w:val="1F8D23B7"/>
    <w:rsid w:val="203211B0"/>
    <w:rsid w:val="204F58BE"/>
    <w:rsid w:val="20735A50"/>
    <w:rsid w:val="20F052F3"/>
    <w:rsid w:val="20F6042F"/>
    <w:rsid w:val="216B5D8A"/>
    <w:rsid w:val="21B1679F"/>
    <w:rsid w:val="21E07116"/>
    <w:rsid w:val="224A458F"/>
    <w:rsid w:val="22794E74"/>
    <w:rsid w:val="22941CAE"/>
    <w:rsid w:val="229D5007"/>
    <w:rsid w:val="22B365D8"/>
    <w:rsid w:val="22CF718A"/>
    <w:rsid w:val="22F21BCE"/>
    <w:rsid w:val="23D3590D"/>
    <w:rsid w:val="2519649B"/>
    <w:rsid w:val="25E92C43"/>
    <w:rsid w:val="26525E91"/>
    <w:rsid w:val="26667E05"/>
    <w:rsid w:val="26A1499A"/>
    <w:rsid w:val="26D11723"/>
    <w:rsid w:val="27035654"/>
    <w:rsid w:val="27437152"/>
    <w:rsid w:val="27CE5C62"/>
    <w:rsid w:val="27DD5EA5"/>
    <w:rsid w:val="285F2D5E"/>
    <w:rsid w:val="29934A6D"/>
    <w:rsid w:val="29A24CB1"/>
    <w:rsid w:val="29B570DA"/>
    <w:rsid w:val="29B844D4"/>
    <w:rsid w:val="29D37560"/>
    <w:rsid w:val="2A4346E5"/>
    <w:rsid w:val="2A6C6A0B"/>
    <w:rsid w:val="2B4C22C9"/>
    <w:rsid w:val="2B6A5CA2"/>
    <w:rsid w:val="2B717030"/>
    <w:rsid w:val="2C183950"/>
    <w:rsid w:val="2CCB60A2"/>
    <w:rsid w:val="2D0143E4"/>
    <w:rsid w:val="2DB17BB8"/>
    <w:rsid w:val="2DD815E9"/>
    <w:rsid w:val="2E334A71"/>
    <w:rsid w:val="2EA24FB6"/>
    <w:rsid w:val="2ED40002"/>
    <w:rsid w:val="2F10090E"/>
    <w:rsid w:val="2F5F53F2"/>
    <w:rsid w:val="2F8B61E7"/>
    <w:rsid w:val="2FDE6C5E"/>
    <w:rsid w:val="30073ABF"/>
    <w:rsid w:val="300761B5"/>
    <w:rsid w:val="30711881"/>
    <w:rsid w:val="31CC3212"/>
    <w:rsid w:val="324458E0"/>
    <w:rsid w:val="325F5E35"/>
    <w:rsid w:val="326211F7"/>
    <w:rsid w:val="3281224F"/>
    <w:rsid w:val="32967008"/>
    <w:rsid w:val="32AC094E"/>
    <w:rsid w:val="32C263C3"/>
    <w:rsid w:val="32D3237F"/>
    <w:rsid w:val="334D3BC5"/>
    <w:rsid w:val="33EC6D63"/>
    <w:rsid w:val="34D03146"/>
    <w:rsid w:val="34EB05EF"/>
    <w:rsid w:val="350C3926"/>
    <w:rsid w:val="35DE1766"/>
    <w:rsid w:val="3656754F"/>
    <w:rsid w:val="366E2ED3"/>
    <w:rsid w:val="36B10C29"/>
    <w:rsid w:val="36FA231D"/>
    <w:rsid w:val="376161AB"/>
    <w:rsid w:val="37FE6D79"/>
    <w:rsid w:val="380D6333"/>
    <w:rsid w:val="38573428"/>
    <w:rsid w:val="38E720F2"/>
    <w:rsid w:val="38F66DC7"/>
    <w:rsid w:val="39241B86"/>
    <w:rsid w:val="3925145A"/>
    <w:rsid w:val="393D2C48"/>
    <w:rsid w:val="39FE097B"/>
    <w:rsid w:val="3A52627F"/>
    <w:rsid w:val="3AF50CAE"/>
    <w:rsid w:val="3B4052F0"/>
    <w:rsid w:val="3BA44B46"/>
    <w:rsid w:val="3BBF7944"/>
    <w:rsid w:val="3BEC0EE0"/>
    <w:rsid w:val="3BFA4E20"/>
    <w:rsid w:val="3C08753D"/>
    <w:rsid w:val="3C460065"/>
    <w:rsid w:val="3CB308EA"/>
    <w:rsid w:val="3D22462E"/>
    <w:rsid w:val="3D7B3D3F"/>
    <w:rsid w:val="3DE96EFA"/>
    <w:rsid w:val="3E344619"/>
    <w:rsid w:val="3EBE3EE3"/>
    <w:rsid w:val="3F030FEB"/>
    <w:rsid w:val="3F3D5750"/>
    <w:rsid w:val="3F67457A"/>
    <w:rsid w:val="3FE0432D"/>
    <w:rsid w:val="40324B88"/>
    <w:rsid w:val="40A51545"/>
    <w:rsid w:val="40AB66E9"/>
    <w:rsid w:val="40C559FD"/>
    <w:rsid w:val="410302D3"/>
    <w:rsid w:val="414C7ECC"/>
    <w:rsid w:val="417079AC"/>
    <w:rsid w:val="41E9396D"/>
    <w:rsid w:val="42024A2E"/>
    <w:rsid w:val="42497F67"/>
    <w:rsid w:val="425608D6"/>
    <w:rsid w:val="42F73E67"/>
    <w:rsid w:val="43525542"/>
    <w:rsid w:val="438751EB"/>
    <w:rsid w:val="43926C78"/>
    <w:rsid w:val="43B27D8E"/>
    <w:rsid w:val="4436451B"/>
    <w:rsid w:val="443864E5"/>
    <w:rsid w:val="445826E4"/>
    <w:rsid w:val="446978CF"/>
    <w:rsid w:val="446E0159"/>
    <w:rsid w:val="448A6719"/>
    <w:rsid w:val="448E4357"/>
    <w:rsid w:val="448E6105"/>
    <w:rsid w:val="44BD403D"/>
    <w:rsid w:val="44D37FBC"/>
    <w:rsid w:val="45085EB8"/>
    <w:rsid w:val="452847AC"/>
    <w:rsid w:val="456F4189"/>
    <w:rsid w:val="458F65D9"/>
    <w:rsid w:val="46E110B6"/>
    <w:rsid w:val="4800556C"/>
    <w:rsid w:val="480F3A01"/>
    <w:rsid w:val="494F67AB"/>
    <w:rsid w:val="496F29A9"/>
    <w:rsid w:val="497C50C6"/>
    <w:rsid w:val="4A1452FF"/>
    <w:rsid w:val="4B3814C1"/>
    <w:rsid w:val="4B5A1437"/>
    <w:rsid w:val="4B614574"/>
    <w:rsid w:val="4B683B54"/>
    <w:rsid w:val="4B9761E7"/>
    <w:rsid w:val="4BA10E14"/>
    <w:rsid w:val="4BAF1783"/>
    <w:rsid w:val="4BC82845"/>
    <w:rsid w:val="4BD017A0"/>
    <w:rsid w:val="4BF4363A"/>
    <w:rsid w:val="4C0D46FC"/>
    <w:rsid w:val="4C7F5A64"/>
    <w:rsid w:val="4CA949E8"/>
    <w:rsid w:val="4CB15087"/>
    <w:rsid w:val="4CB55F8A"/>
    <w:rsid w:val="4CC133A0"/>
    <w:rsid w:val="4CDB0356"/>
    <w:rsid w:val="4D9A1FBF"/>
    <w:rsid w:val="4DA8648A"/>
    <w:rsid w:val="4DCE6923"/>
    <w:rsid w:val="4E604CCE"/>
    <w:rsid w:val="4EE95681"/>
    <w:rsid w:val="4EEE25C2"/>
    <w:rsid w:val="4F204746"/>
    <w:rsid w:val="4F5F526E"/>
    <w:rsid w:val="4F5F701C"/>
    <w:rsid w:val="4F786330"/>
    <w:rsid w:val="501D33AC"/>
    <w:rsid w:val="503404A9"/>
    <w:rsid w:val="510C4F82"/>
    <w:rsid w:val="511931FB"/>
    <w:rsid w:val="5142059E"/>
    <w:rsid w:val="51586419"/>
    <w:rsid w:val="51974469"/>
    <w:rsid w:val="51AB50AA"/>
    <w:rsid w:val="51B55619"/>
    <w:rsid w:val="51D30BFA"/>
    <w:rsid w:val="52291B63"/>
    <w:rsid w:val="526B5CD8"/>
    <w:rsid w:val="53165C44"/>
    <w:rsid w:val="5386726D"/>
    <w:rsid w:val="53A25C94"/>
    <w:rsid w:val="53CB2ED2"/>
    <w:rsid w:val="53CC6619"/>
    <w:rsid w:val="543C5B7E"/>
    <w:rsid w:val="546972C9"/>
    <w:rsid w:val="54880DC3"/>
    <w:rsid w:val="54A35BFD"/>
    <w:rsid w:val="550A17D8"/>
    <w:rsid w:val="5561317F"/>
    <w:rsid w:val="55821CB6"/>
    <w:rsid w:val="559801FC"/>
    <w:rsid w:val="56D95906"/>
    <w:rsid w:val="574216FD"/>
    <w:rsid w:val="577B4C0F"/>
    <w:rsid w:val="57CA11E0"/>
    <w:rsid w:val="57D85BBE"/>
    <w:rsid w:val="57ED32D0"/>
    <w:rsid w:val="58117322"/>
    <w:rsid w:val="58417C07"/>
    <w:rsid w:val="5866766D"/>
    <w:rsid w:val="58B33F35"/>
    <w:rsid w:val="58BE1257"/>
    <w:rsid w:val="59034EBC"/>
    <w:rsid w:val="595A2602"/>
    <w:rsid w:val="595B6AA6"/>
    <w:rsid w:val="598D29D8"/>
    <w:rsid w:val="59E44CEE"/>
    <w:rsid w:val="59F86F12"/>
    <w:rsid w:val="5A47702B"/>
    <w:rsid w:val="5A813AF9"/>
    <w:rsid w:val="5AF96577"/>
    <w:rsid w:val="5B060C94"/>
    <w:rsid w:val="5B0B62AA"/>
    <w:rsid w:val="5B4F58BD"/>
    <w:rsid w:val="5C392920"/>
    <w:rsid w:val="5C447CC6"/>
    <w:rsid w:val="5CA00C74"/>
    <w:rsid w:val="5CA32B2E"/>
    <w:rsid w:val="5D46181B"/>
    <w:rsid w:val="5D7C523D"/>
    <w:rsid w:val="5DB50C85"/>
    <w:rsid w:val="5E2F3783"/>
    <w:rsid w:val="5EBA601D"/>
    <w:rsid w:val="5ECA3D86"/>
    <w:rsid w:val="5ED40ADE"/>
    <w:rsid w:val="5EEB4428"/>
    <w:rsid w:val="5EF320AA"/>
    <w:rsid w:val="5EFD23AE"/>
    <w:rsid w:val="5FB94527"/>
    <w:rsid w:val="5FBC4017"/>
    <w:rsid w:val="5FF93A74"/>
    <w:rsid w:val="6023439B"/>
    <w:rsid w:val="60255718"/>
    <w:rsid w:val="602F2A3B"/>
    <w:rsid w:val="6082700E"/>
    <w:rsid w:val="608E498F"/>
    <w:rsid w:val="60B3541A"/>
    <w:rsid w:val="61447E20"/>
    <w:rsid w:val="61700C15"/>
    <w:rsid w:val="61842912"/>
    <w:rsid w:val="61A60ADB"/>
    <w:rsid w:val="623E6F65"/>
    <w:rsid w:val="62540537"/>
    <w:rsid w:val="626151FD"/>
    <w:rsid w:val="62D8552C"/>
    <w:rsid w:val="6317351E"/>
    <w:rsid w:val="631D301E"/>
    <w:rsid w:val="63950E07"/>
    <w:rsid w:val="63E91153"/>
    <w:rsid w:val="643F0D73"/>
    <w:rsid w:val="644D7933"/>
    <w:rsid w:val="64BE0D85"/>
    <w:rsid w:val="65046244"/>
    <w:rsid w:val="652C12F7"/>
    <w:rsid w:val="654767FF"/>
    <w:rsid w:val="655B7E2E"/>
    <w:rsid w:val="657947E2"/>
    <w:rsid w:val="6639016F"/>
    <w:rsid w:val="6663343E"/>
    <w:rsid w:val="668B64F1"/>
    <w:rsid w:val="675D60DF"/>
    <w:rsid w:val="67C24194"/>
    <w:rsid w:val="680447AD"/>
    <w:rsid w:val="68297D70"/>
    <w:rsid w:val="68CA77A4"/>
    <w:rsid w:val="696A6892"/>
    <w:rsid w:val="699E02E9"/>
    <w:rsid w:val="69F951FB"/>
    <w:rsid w:val="6A213CD0"/>
    <w:rsid w:val="6A8B4D12"/>
    <w:rsid w:val="6B4B624F"/>
    <w:rsid w:val="6B4D0219"/>
    <w:rsid w:val="6B533A81"/>
    <w:rsid w:val="6B572E46"/>
    <w:rsid w:val="6B824366"/>
    <w:rsid w:val="6BDE3AB5"/>
    <w:rsid w:val="6C185A57"/>
    <w:rsid w:val="6C4E5192"/>
    <w:rsid w:val="6C4F6CC0"/>
    <w:rsid w:val="6C506213"/>
    <w:rsid w:val="6C5D623A"/>
    <w:rsid w:val="6CE1330F"/>
    <w:rsid w:val="6CF92406"/>
    <w:rsid w:val="6D194857"/>
    <w:rsid w:val="6D1C7EA3"/>
    <w:rsid w:val="6D2356D5"/>
    <w:rsid w:val="6D4318D3"/>
    <w:rsid w:val="6DE10D9B"/>
    <w:rsid w:val="6E356977"/>
    <w:rsid w:val="6EC922AC"/>
    <w:rsid w:val="708F1642"/>
    <w:rsid w:val="71324139"/>
    <w:rsid w:val="713F0604"/>
    <w:rsid w:val="715F2A54"/>
    <w:rsid w:val="71CA25C3"/>
    <w:rsid w:val="71DE7E1D"/>
    <w:rsid w:val="720F0440"/>
    <w:rsid w:val="721C0B81"/>
    <w:rsid w:val="72387DA4"/>
    <w:rsid w:val="7246696A"/>
    <w:rsid w:val="724D0AFE"/>
    <w:rsid w:val="72A66B8C"/>
    <w:rsid w:val="736B1B84"/>
    <w:rsid w:val="73AC29D8"/>
    <w:rsid w:val="740828A2"/>
    <w:rsid w:val="745919DD"/>
    <w:rsid w:val="74827185"/>
    <w:rsid w:val="74996F74"/>
    <w:rsid w:val="750162FC"/>
    <w:rsid w:val="75324707"/>
    <w:rsid w:val="75C13757"/>
    <w:rsid w:val="766723F4"/>
    <w:rsid w:val="767E1BCE"/>
    <w:rsid w:val="769E63BC"/>
    <w:rsid w:val="76C00AF1"/>
    <w:rsid w:val="76F459ED"/>
    <w:rsid w:val="77E93077"/>
    <w:rsid w:val="77FC724F"/>
    <w:rsid w:val="783E1615"/>
    <w:rsid w:val="785E3A65"/>
    <w:rsid w:val="78A3591C"/>
    <w:rsid w:val="78DF4BA6"/>
    <w:rsid w:val="795A61A3"/>
    <w:rsid w:val="79766B8D"/>
    <w:rsid w:val="79A4194C"/>
    <w:rsid w:val="79B83C5D"/>
    <w:rsid w:val="79F503F9"/>
    <w:rsid w:val="79FC3536"/>
    <w:rsid w:val="7A792DD8"/>
    <w:rsid w:val="7ABB0CFB"/>
    <w:rsid w:val="7ABE647B"/>
    <w:rsid w:val="7B0C59FB"/>
    <w:rsid w:val="7B871525"/>
    <w:rsid w:val="7BC77B74"/>
    <w:rsid w:val="7CA0464C"/>
    <w:rsid w:val="7CD10CAA"/>
    <w:rsid w:val="7CFE5817"/>
    <w:rsid w:val="7D6531A0"/>
    <w:rsid w:val="7D796C4C"/>
    <w:rsid w:val="7DBF4FA6"/>
    <w:rsid w:val="7DF73A9D"/>
    <w:rsid w:val="7E7E6C0F"/>
    <w:rsid w:val="7E7F4134"/>
    <w:rsid w:val="7EC74AB0"/>
    <w:rsid w:val="7ECB797B"/>
    <w:rsid w:val="7F3B065C"/>
    <w:rsid w:val="7FA73F44"/>
    <w:rsid w:val="BBEF0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qFormat="1" w:unhideWhenUsed="0" w:uiPriority="0" w:semiHidden="0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qFormat="1" w:unhideWhenUsed="0" w:uiPriority="0" w:semiHidden="0" w:name="index 7"/>
    <w:lsdException w:uiPriority="99" w:name="index 8"/>
    <w:lsdException w:uiPriority="99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qFormat="1" w:unhideWhenUsed="0" w:uiPriority="0" w:semiHidden="0" w:name="Normal Indent"/>
    <w:lsdException w:qFormat="1" w:unhideWhenUsed="0" w:uiPriority="0" w:semiHidden="0" w:name="footnote text"/>
    <w:lsdException w:qFormat="1" w:unhideWhenUsed="0" w:uiPriority="0" w:semiHidden="0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nhideWhenUsed="0" w:uiPriority="0" w:semiHidden="0" w:name="caption"/>
    <w:lsdException w:qFormat="1" w:unhideWhenUsed="0" w:uiPriority="0" w:semiHidden="0" w:name="table of figures"/>
    <w:lsdException w:uiPriority="99" w:name="envelope address"/>
    <w:lsdException w:uiPriority="99" w:name="envelope return"/>
    <w:lsdException w:qFormat="1" w:unhideWhenUsed="0" w:uiPriority="0" w:semiHidden="0" w:name="footnote reference"/>
    <w:lsdException w:qFormat="1" w:unhideWhenUsed="0" w:uiPriority="0" w:semiHidden="0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qFormat="1" w:unhideWhenUsed="0" w:uiPriority="0" w:semiHidden="0" w:name="toa heading"/>
    <w:lsdException w:uiPriority="99" w:name="List"/>
    <w:lsdException w:uiPriority="99" w:name="List Bullet"/>
    <w:lsdException w:uiPriority="99" w:name="List Number"/>
    <w:lsdException w:qFormat="1" w:unhideWhenUsed="0" w:uiPriority="0" w:semiHidden="0" w:name="List 2"/>
    <w:lsdException w:qFormat="1" w:unhideWhenUsed="0" w:uiPriority="0" w:semiHidden="0" w:name="List 3"/>
    <w:lsdException w:qFormat="1" w:unhideWhenUsed="0" w:uiPriority="0" w:semiHidden="0" w:name="List 4"/>
    <w:lsdException w:qFormat="1" w:unhideWhenUsed="0" w:uiPriority="0" w:semiHidden="0" w:name="List 5"/>
    <w:lsdException w:qFormat="1" w:unhideWhenUsed="0" w:uiPriority="0" w:semiHidden="0" w:name="List Bullet 2"/>
    <w:lsdException w:qFormat="1" w:unhideWhenUsed="0" w:uiPriority="0" w:semiHidden="0" w:name="List Bullet 3"/>
    <w:lsdException w:qFormat="1" w:unhideWhenUsed="0" w:uiPriority="0" w:semiHidden="0" w:name="List Bullet 4"/>
    <w:lsdException w:uiPriority="99" w:name="List Bullet 5"/>
    <w:lsdException w:qFormat="1" w:unhideWhenUsed="0" w:uiPriority="0" w:semiHidden="0" w:name="List Number 2"/>
    <w:lsdException w:qFormat="1" w:unhideWhenUsed="0" w:uiPriority="0" w:semiHidden="0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qFormat="1" w:unhideWhenUsed="0" w:uiPriority="0" w:semiHidden="0" w:name="List Continue"/>
    <w:lsdException w:qFormat="1" w:unhideWhenUsed="0" w:uiPriority="0" w:semiHidden="0" w:name="List Continue 2"/>
    <w:lsdException w:qFormat="1" w:unhideWhenUsed="0" w:uiPriority="0" w:semiHidden="0" w:name="List Continue 3"/>
    <w:lsdException w:qFormat="1" w:unhideWhenUsed="0" w:uiPriority="0" w:semiHidden="0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qFormat="1"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iPriority="99" w:name="Note Heading"/>
    <w:lsdException w:qFormat="1" w:unhideWhenUsed="0" w:uiPriority="0" w:semiHidden="0" w:name="Body Text 2"/>
    <w:lsdException w:qFormat="1"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iPriority="99" w:name="Block Text"/>
    <w:lsdException w:qFormat="1" w:unhideWhenUsed="0" w:uiPriority="99" w:semiHidden="0" w:name="Hyperlink"/>
    <w:lsdException w:qFormat="1"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napToGrid w:val="0"/>
      <w:spacing w:line="360" w:lineRule="auto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paragraph" w:styleId="7">
    <w:name w:val="heading 1"/>
    <w:basedOn w:val="1"/>
    <w:next w:val="1"/>
    <w:link w:val="75"/>
    <w:qFormat/>
    <w:uiPriority w:val="0"/>
    <w:pPr>
      <w:keepNext/>
      <w:spacing w:line="360" w:lineRule="atLeast"/>
      <w:outlineLvl w:val="0"/>
    </w:pPr>
    <w:rPr>
      <w:rFonts w:ascii="宋体"/>
    </w:rPr>
  </w:style>
  <w:style w:type="paragraph" w:styleId="8">
    <w:name w:val="heading 2"/>
    <w:basedOn w:val="1"/>
    <w:next w:val="1"/>
    <w:link w:val="76"/>
    <w:qFormat/>
    <w:uiPriority w:val="0"/>
    <w:pPr>
      <w:keepNext/>
      <w:keepLines/>
      <w:spacing w:line="413" w:lineRule="auto"/>
      <w:outlineLvl w:val="1"/>
    </w:pPr>
    <w:rPr>
      <w:rFonts w:ascii="Arial" w:hAnsi="Arial" w:eastAsia="黑体"/>
      <w:b/>
      <w:sz w:val="32"/>
    </w:rPr>
  </w:style>
  <w:style w:type="paragraph" w:styleId="9">
    <w:name w:val="heading 3"/>
    <w:basedOn w:val="1"/>
    <w:next w:val="1"/>
    <w:link w:val="77"/>
    <w:qFormat/>
    <w:uiPriority w:val="0"/>
    <w:pPr>
      <w:keepNext/>
      <w:keepLines/>
      <w:spacing w:line="413" w:lineRule="auto"/>
      <w:outlineLvl w:val="2"/>
    </w:pPr>
    <w:rPr>
      <w:b/>
      <w:sz w:val="32"/>
    </w:rPr>
  </w:style>
  <w:style w:type="paragraph" w:styleId="10">
    <w:name w:val="heading 4"/>
    <w:basedOn w:val="1"/>
    <w:next w:val="1"/>
    <w:link w:val="78"/>
    <w:qFormat/>
    <w:uiPriority w:val="0"/>
    <w:pPr>
      <w:keepNext/>
      <w:keepLines/>
      <w:spacing w:line="372" w:lineRule="auto"/>
      <w:outlineLvl w:val="3"/>
    </w:pPr>
    <w:rPr>
      <w:rFonts w:ascii="Arial" w:hAnsi="Arial" w:eastAsia="黑体"/>
      <w:b/>
    </w:rPr>
  </w:style>
  <w:style w:type="paragraph" w:styleId="11">
    <w:name w:val="heading 5"/>
    <w:basedOn w:val="1"/>
    <w:next w:val="1"/>
    <w:link w:val="79"/>
    <w:qFormat/>
    <w:uiPriority w:val="0"/>
    <w:pPr>
      <w:keepNext/>
      <w:keepLines/>
      <w:tabs>
        <w:tab w:val="left" w:pos="2551"/>
      </w:tabs>
      <w:spacing w:line="372" w:lineRule="auto"/>
      <w:ind w:left="2551" w:hanging="850"/>
      <w:outlineLvl w:val="4"/>
    </w:pPr>
    <w:rPr>
      <w:b/>
    </w:rPr>
  </w:style>
  <w:style w:type="paragraph" w:styleId="12">
    <w:name w:val="heading 6"/>
    <w:basedOn w:val="1"/>
    <w:next w:val="1"/>
    <w:link w:val="80"/>
    <w:qFormat/>
    <w:uiPriority w:val="0"/>
    <w:pPr>
      <w:keepNext/>
      <w:keepLines/>
      <w:tabs>
        <w:tab w:val="left" w:pos="1152"/>
      </w:tabs>
      <w:adjustRightInd w:val="0"/>
      <w:spacing w:line="317" w:lineRule="auto"/>
      <w:ind w:left="1152" w:hanging="1152"/>
      <w:outlineLvl w:val="5"/>
    </w:pPr>
    <w:rPr>
      <w:rFonts w:ascii="Arial" w:hAnsi="Arial" w:eastAsia="黑体"/>
      <w:b/>
    </w:rPr>
  </w:style>
  <w:style w:type="paragraph" w:styleId="13">
    <w:name w:val="heading 7"/>
    <w:basedOn w:val="1"/>
    <w:next w:val="1"/>
    <w:link w:val="81"/>
    <w:qFormat/>
    <w:uiPriority w:val="0"/>
    <w:pPr>
      <w:keepNext/>
      <w:keepLines/>
      <w:tabs>
        <w:tab w:val="left" w:pos="1296"/>
      </w:tabs>
      <w:adjustRightInd w:val="0"/>
      <w:spacing w:line="317" w:lineRule="auto"/>
      <w:ind w:left="1296" w:hanging="1296"/>
      <w:outlineLvl w:val="6"/>
    </w:pPr>
    <w:rPr>
      <w:rFonts w:ascii="Arial" w:hAnsi="Arial" w:eastAsia="黑体"/>
      <w:b/>
    </w:rPr>
  </w:style>
  <w:style w:type="paragraph" w:styleId="14">
    <w:name w:val="heading 8"/>
    <w:basedOn w:val="1"/>
    <w:next w:val="1"/>
    <w:link w:val="82"/>
    <w:qFormat/>
    <w:uiPriority w:val="0"/>
    <w:pPr>
      <w:keepNext/>
      <w:keepLines/>
      <w:tabs>
        <w:tab w:val="left" w:pos="1440"/>
      </w:tabs>
      <w:adjustRightInd w:val="0"/>
      <w:spacing w:line="317" w:lineRule="auto"/>
      <w:ind w:left="1440" w:hanging="1440"/>
      <w:outlineLvl w:val="7"/>
    </w:pPr>
    <w:rPr>
      <w:rFonts w:ascii="Arial" w:hAnsi="Arial" w:eastAsia="黑体"/>
      <w:b/>
    </w:rPr>
  </w:style>
  <w:style w:type="paragraph" w:styleId="15">
    <w:name w:val="heading 9"/>
    <w:basedOn w:val="1"/>
    <w:next w:val="1"/>
    <w:link w:val="83"/>
    <w:qFormat/>
    <w:uiPriority w:val="0"/>
    <w:pPr>
      <w:keepNext/>
      <w:keepLines/>
      <w:tabs>
        <w:tab w:val="left" w:pos="1584"/>
      </w:tabs>
      <w:adjustRightInd w:val="0"/>
      <w:spacing w:line="317" w:lineRule="auto"/>
      <w:ind w:left="1584" w:hanging="1584"/>
      <w:outlineLvl w:val="8"/>
    </w:pPr>
    <w:rPr>
      <w:rFonts w:ascii="Arial" w:hAnsi="Arial" w:eastAsia="黑体"/>
      <w:b/>
    </w:rPr>
  </w:style>
  <w:style w:type="character" w:default="1" w:styleId="62">
    <w:name w:val="Default Paragraph Font"/>
    <w:semiHidden/>
    <w:unhideWhenUsed/>
    <w:qFormat/>
    <w:uiPriority w:val="1"/>
  </w:style>
  <w:style w:type="table" w:default="1" w:styleId="6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4"/>
    <w:link w:val="100"/>
    <w:qFormat/>
    <w:uiPriority w:val="0"/>
    <w:pPr>
      <w:ind w:firstLine="420"/>
    </w:pPr>
    <w:rPr>
      <w:rFonts w:ascii="宋体" w:hAnsi="宋体"/>
      <w:sz w:val="24"/>
    </w:rPr>
  </w:style>
  <w:style w:type="paragraph" w:styleId="3">
    <w:name w:val="Body Text"/>
    <w:basedOn w:val="1"/>
    <w:next w:val="1"/>
    <w:link w:val="89"/>
    <w:qFormat/>
    <w:uiPriority w:val="0"/>
    <w:rPr>
      <w:rFonts w:ascii="仿宋_GB2312" w:eastAsia="仿宋_GB2312"/>
      <w:sz w:val="32"/>
    </w:rPr>
  </w:style>
  <w:style w:type="paragraph" w:styleId="4">
    <w:name w:val="Body Text First Indent 2"/>
    <w:basedOn w:val="5"/>
    <w:next w:val="1"/>
    <w:link w:val="101"/>
    <w:qFormat/>
    <w:uiPriority w:val="0"/>
    <w:pPr>
      <w:spacing w:line="240" w:lineRule="auto"/>
      <w:ind w:left="420" w:leftChars="200" w:firstLine="420" w:firstLineChars="200"/>
    </w:pPr>
  </w:style>
  <w:style w:type="paragraph" w:styleId="5">
    <w:name w:val="Body Text Indent"/>
    <w:basedOn w:val="1"/>
    <w:next w:val="6"/>
    <w:link w:val="90"/>
    <w:qFormat/>
    <w:uiPriority w:val="0"/>
    <w:pPr>
      <w:spacing w:line="700" w:lineRule="exact"/>
      <w:ind w:left="960"/>
    </w:pPr>
    <w:rPr>
      <w:sz w:val="44"/>
    </w:rPr>
  </w:style>
  <w:style w:type="paragraph" w:customStyle="1" w:styleId="6">
    <w:name w:val="目录 51"/>
    <w:next w:val="1"/>
    <w:qFormat/>
    <w:uiPriority w:val="0"/>
    <w:pPr>
      <w:wordWrap w:val="0"/>
      <w:ind w:left="1700"/>
      <w:jc w:val="both"/>
    </w:pPr>
    <w:rPr>
      <w:rFonts w:ascii="Times New Roman" w:hAnsi="Times New Roman" w:eastAsia="Calibri" w:cs="Times New Roman"/>
      <w:sz w:val="21"/>
      <w:lang w:val="en-US" w:eastAsia="zh-CN" w:bidi="ar-SA"/>
    </w:rPr>
  </w:style>
  <w:style w:type="paragraph" w:styleId="16">
    <w:name w:val="List 3"/>
    <w:basedOn w:val="1"/>
    <w:qFormat/>
    <w:uiPriority w:val="0"/>
    <w:pPr>
      <w:adjustRightInd w:val="0"/>
      <w:ind w:left="100" w:leftChars="400" w:hanging="200" w:hangingChars="200"/>
    </w:pPr>
  </w:style>
  <w:style w:type="paragraph" w:styleId="17">
    <w:name w:val="toc 7"/>
    <w:basedOn w:val="1"/>
    <w:next w:val="1"/>
    <w:qFormat/>
    <w:uiPriority w:val="0"/>
    <w:pPr>
      <w:ind w:left="2520" w:leftChars="1200"/>
    </w:pPr>
  </w:style>
  <w:style w:type="paragraph" w:styleId="18">
    <w:name w:val="List Number 2"/>
    <w:basedOn w:val="1"/>
    <w:qFormat/>
    <w:uiPriority w:val="0"/>
    <w:pPr>
      <w:numPr>
        <w:ilvl w:val="0"/>
        <w:numId w:val="1"/>
      </w:numPr>
      <w:tabs>
        <w:tab w:val="clear" w:pos="425"/>
      </w:tabs>
    </w:pPr>
  </w:style>
  <w:style w:type="paragraph" w:styleId="19">
    <w:name w:val="List Bullet 4"/>
    <w:basedOn w:val="1"/>
    <w:qFormat/>
    <w:uiPriority w:val="0"/>
    <w:pPr>
      <w:widowControl/>
      <w:tabs>
        <w:tab w:val="left" w:pos="1134"/>
      </w:tabs>
      <w:adjustRightInd w:val="0"/>
      <w:spacing w:before="120" w:line="280" w:lineRule="atLeast"/>
      <w:ind w:left="1418" w:hanging="284"/>
      <w:jc w:val="left"/>
    </w:pPr>
    <w:rPr>
      <w:rFonts w:ascii="宋体"/>
      <w:kern w:val="0"/>
      <w:sz w:val="22"/>
    </w:rPr>
  </w:style>
  <w:style w:type="paragraph" w:styleId="20">
    <w:name w:val="Normal Indent"/>
    <w:basedOn w:val="1"/>
    <w:link w:val="84"/>
    <w:qFormat/>
    <w:uiPriority w:val="0"/>
    <w:pPr>
      <w:adjustRightInd w:val="0"/>
      <w:ind w:firstLine="420"/>
    </w:pPr>
  </w:style>
  <w:style w:type="paragraph" w:styleId="21">
    <w:name w:val="caption"/>
    <w:basedOn w:val="1"/>
    <w:next w:val="1"/>
    <w:qFormat/>
    <w:uiPriority w:val="0"/>
    <w:pPr>
      <w:widowControl/>
      <w:tabs>
        <w:tab w:val="left" w:pos="1134"/>
      </w:tabs>
      <w:adjustRightInd w:val="0"/>
      <w:spacing w:line="280" w:lineRule="atLeast"/>
      <w:jc w:val="left"/>
    </w:pPr>
    <w:rPr>
      <w:rFonts w:eastAsia="PMingLiU"/>
      <w:b/>
      <w:kern w:val="0"/>
      <w:lang w:eastAsia="zh-TW"/>
    </w:rPr>
  </w:style>
  <w:style w:type="paragraph" w:styleId="22">
    <w:name w:val="Document Map"/>
    <w:basedOn w:val="1"/>
    <w:link w:val="85"/>
    <w:qFormat/>
    <w:uiPriority w:val="0"/>
    <w:pPr>
      <w:shd w:val="clear" w:color="auto" w:fill="000080"/>
    </w:pPr>
  </w:style>
  <w:style w:type="paragraph" w:styleId="23">
    <w:name w:val="toa heading"/>
    <w:basedOn w:val="1"/>
    <w:next w:val="1"/>
    <w:qFormat/>
    <w:uiPriority w:val="0"/>
    <w:rPr>
      <w:rFonts w:ascii="Arial" w:hAnsi="Arial"/>
    </w:rPr>
  </w:style>
  <w:style w:type="paragraph" w:styleId="24">
    <w:name w:val="annotation text"/>
    <w:basedOn w:val="1"/>
    <w:link w:val="86"/>
    <w:qFormat/>
    <w:uiPriority w:val="0"/>
    <w:pPr>
      <w:adjustRightInd w:val="0"/>
      <w:spacing w:line="360" w:lineRule="atLeast"/>
      <w:jc w:val="left"/>
      <w:textAlignment w:val="baseline"/>
    </w:pPr>
    <w:rPr>
      <w:kern w:val="0"/>
    </w:rPr>
  </w:style>
  <w:style w:type="paragraph" w:styleId="25">
    <w:name w:val="Body Text 3"/>
    <w:basedOn w:val="1"/>
    <w:link w:val="87"/>
    <w:qFormat/>
    <w:uiPriority w:val="0"/>
    <w:pPr>
      <w:adjustRightInd w:val="0"/>
    </w:pPr>
    <w:rPr>
      <w:sz w:val="16"/>
    </w:rPr>
  </w:style>
  <w:style w:type="paragraph" w:styleId="26">
    <w:name w:val="List Bullet 3"/>
    <w:basedOn w:val="1"/>
    <w:qFormat/>
    <w:uiPriority w:val="0"/>
    <w:pPr>
      <w:tabs>
        <w:tab w:val="left" w:pos="1200"/>
      </w:tabs>
      <w:adjustRightInd w:val="0"/>
      <w:ind w:left="1200" w:hanging="360"/>
    </w:pPr>
  </w:style>
  <w:style w:type="paragraph" w:styleId="27">
    <w:name w:val="List Number 3"/>
    <w:basedOn w:val="1"/>
    <w:qFormat/>
    <w:uiPriority w:val="0"/>
    <w:pPr>
      <w:tabs>
        <w:tab w:val="left" w:pos="2120"/>
      </w:tabs>
      <w:adjustRightInd w:val="0"/>
      <w:ind w:left="2120" w:hanging="720"/>
    </w:pPr>
  </w:style>
  <w:style w:type="paragraph" w:styleId="28">
    <w:name w:val="List 2"/>
    <w:basedOn w:val="1"/>
    <w:qFormat/>
    <w:uiPriority w:val="0"/>
    <w:pPr>
      <w:adjustRightInd w:val="0"/>
      <w:ind w:left="100" w:leftChars="200" w:hanging="200" w:hangingChars="200"/>
    </w:pPr>
  </w:style>
  <w:style w:type="paragraph" w:styleId="29">
    <w:name w:val="List Continue"/>
    <w:basedOn w:val="1"/>
    <w:qFormat/>
    <w:uiPriority w:val="0"/>
    <w:pPr>
      <w:adjustRightInd w:val="0"/>
      <w:ind w:left="420" w:leftChars="200"/>
    </w:pPr>
  </w:style>
  <w:style w:type="paragraph" w:styleId="30">
    <w:name w:val="List Bullet 2"/>
    <w:basedOn w:val="1"/>
    <w:qFormat/>
    <w:uiPriority w:val="0"/>
    <w:pPr>
      <w:numPr>
        <w:ilvl w:val="0"/>
        <w:numId w:val="2"/>
      </w:numPr>
      <w:adjustRightInd w:val="0"/>
    </w:pPr>
  </w:style>
  <w:style w:type="paragraph" w:styleId="31">
    <w:name w:val="toc 5"/>
    <w:basedOn w:val="1"/>
    <w:next w:val="1"/>
    <w:qFormat/>
    <w:uiPriority w:val="0"/>
    <w:pPr>
      <w:ind w:left="1680" w:leftChars="800"/>
    </w:pPr>
  </w:style>
  <w:style w:type="paragraph" w:styleId="32">
    <w:name w:val="toc 3"/>
    <w:basedOn w:val="1"/>
    <w:next w:val="1"/>
    <w:qFormat/>
    <w:uiPriority w:val="39"/>
    <w:pPr>
      <w:spacing w:line="240" w:lineRule="auto"/>
      <w:ind w:left="400" w:leftChars="400"/>
    </w:pPr>
    <w:rPr>
      <w:sz w:val="28"/>
    </w:rPr>
  </w:style>
  <w:style w:type="paragraph" w:styleId="33">
    <w:name w:val="Plain Text"/>
    <w:basedOn w:val="1"/>
    <w:link w:val="91"/>
    <w:qFormat/>
    <w:uiPriority w:val="0"/>
    <w:rPr>
      <w:rFonts w:ascii="宋体" w:hAnsi="Courier New"/>
      <w:sz w:val="21"/>
    </w:rPr>
  </w:style>
  <w:style w:type="paragraph" w:styleId="34">
    <w:name w:val="toc 8"/>
    <w:basedOn w:val="1"/>
    <w:next w:val="1"/>
    <w:qFormat/>
    <w:uiPriority w:val="0"/>
    <w:pPr>
      <w:ind w:left="2940" w:leftChars="1400"/>
    </w:pPr>
  </w:style>
  <w:style w:type="paragraph" w:styleId="35">
    <w:name w:val="Date"/>
    <w:basedOn w:val="1"/>
    <w:next w:val="1"/>
    <w:link w:val="92"/>
    <w:qFormat/>
    <w:uiPriority w:val="0"/>
    <w:rPr>
      <w:sz w:val="28"/>
    </w:rPr>
  </w:style>
  <w:style w:type="paragraph" w:styleId="36">
    <w:name w:val="Body Text Indent 2"/>
    <w:basedOn w:val="1"/>
    <w:link w:val="93"/>
    <w:qFormat/>
    <w:uiPriority w:val="0"/>
    <w:pPr>
      <w:spacing w:line="560" w:lineRule="atLeast"/>
      <w:ind w:firstLine="540"/>
    </w:pPr>
    <w:rPr>
      <w:sz w:val="28"/>
    </w:rPr>
  </w:style>
  <w:style w:type="paragraph" w:styleId="37">
    <w:name w:val="Balloon Text"/>
    <w:basedOn w:val="1"/>
    <w:link w:val="94"/>
    <w:qFormat/>
    <w:uiPriority w:val="0"/>
    <w:rPr>
      <w:sz w:val="18"/>
    </w:rPr>
  </w:style>
  <w:style w:type="paragraph" w:styleId="38">
    <w:name w:val="footer"/>
    <w:basedOn w:val="1"/>
    <w:link w:val="74"/>
    <w:unhideWhenUsed/>
    <w:qFormat/>
    <w:uiPriority w:val="0"/>
    <w:pPr>
      <w:tabs>
        <w:tab w:val="center" w:pos="4153"/>
        <w:tab w:val="right" w:pos="8306"/>
      </w:tabs>
      <w:jc w:val="left"/>
    </w:pPr>
    <w:rPr>
      <w:sz w:val="18"/>
      <w:szCs w:val="18"/>
    </w:rPr>
  </w:style>
  <w:style w:type="paragraph" w:styleId="39">
    <w:name w:val="header"/>
    <w:basedOn w:val="1"/>
    <w:link w:val="73"/>
    <w:unhideWhenUsed/>
    <w:qFormat/>
    <w:uiPriority w:val="0"/>
    <w:pP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40">
    <w:name w:val="toc 1"/>
    <w:basedOn w:val="1"/>
    <w:next w:val="1"/>
    <w:qFormat/>
    <w:uiPriority w:val="39"/>
    <w:pPr>
      <w:spacing w:line="180" w:lineRule="auto"/>
      <w:jc w:val="center"/>
    </w:pPr>
    <w:rPr>
      <w:sz w:val="30"/>
    </w:rPr>
  </w:style>
  <w:style w:type="paragraph" w:styleId="41">
    <w:name w:val="List Continue 4"/>
    <w:basedOn w:val="1"/>
    <w:qFormat/>
    <w:uiPriority w:val="0"/>
    <w:pPr>
      <w:adjustRightInd w:val="0"/>
      <w:ind w:left="1680" w:leftChars="800"/>
    </w:pPr>
  </w:style>
  <w:style w:type="paragraph" w:styleId="42">
    <w:name w:val="toc 4"/>
    <w:basedOn w:val="1"/>
    <w:next w:val="1"/>
    <w:qFormat/>
    <w:uiPriority w:val="0"/>
    <w:pPr>
      <w:ind w:left="1260" w:leftChars="600"/>
    </w:pPr>
  </w:style>
  <w:style w:type="paragraph" w:styleId="43">
    <w:name w:val="Subtitle"/>
    <w:basedOn w:val="1"/>
    <w:next w:val="1"/>
    <w:link w:val="95"/>
    <w:qFormat/>
    <w:uiPriority w:val="0"/>
    <w:pPr>
      <w:spacing w:before="240" w:after="60" w:line="312" w:lineRule="auto"/>
      <w:jc w:val="center"/>
      <w:outlineLvl w:val="1"/>
    </w:pPr>
    <w:rPr>
      <w:rFonts w:ascii="Calibri Light" w:hAnsi="Calibri Light"/>
      <w:b/>
      <w:bCs/>
      <w:kern w:val="28"/>
      <w:sz w:val="32"/>
      <w:szCs w:val="32"/>
    </w:rPr>
  </w:style>
  <w:style w:type="paragraph" w:styleId="44">
    <w:name w:val="footnote text"/>
    <w:basedOn w:val="1"/>
    <w:link w:val="96"/>
    <w:qFormat/>
    <w:uiPriority w:val="0"/>
    <w:rPr>
      <w:sz w:val="18"/>
    </w:rPr>
  </w:style>
  <w:style w:type="paragraph" w:styleId="45">
    <w:name w:val="toc 6"/>
    <w:basedOn w:val="1"/>
    <w:next w:val="1"/>
    <w:qFormat/>
    <w:uiPriority w:val="0"/>
    <w:pPr>
      <w:ind w:left="2100" w:leftChars="1000"/>
    </w:pPr>
  </w:style>
  <w:style w:type="paragraph" w:styleId="46">
    <w:name w:val="List 5"/>
    <w:basedOn w:val="1"/>
    <w:qFormat/>
    <w:uiPriority w:val="0"/>
    <w:pPr>
      <w:adjustRightInd w:val="0"/>
      <w:ind w:left="100" w:leftChars="800" w:hanging="200" w:hangingChars="200"/>
    </w:pPr>
  </w:style>
  <w:style w:type="paragraph" w:styleId="47">
    <w:name w:val="Body Text Indent 3"/>
    <w:basedOn w:val="1"/>
    <w:link w:val="97"/>
    <w:qFormat/>
    <w:uiPriority w:val="0"/>
    <w:pPr>
      <w:ind w:firstLine="632"/>
    </w:pPr>
    <w:rPr>
      <w:rFonts w:ascii="黑体" w:eastAsia="黑体"/>
    </w:rPr>
  </w:style>
  <w:style w:type="paragraph" w:styleId="48">
    <w:name w:val="index 7"/>
    <w:basedOn w:val="1"/>
    <w:next w:val="1"/>
    <w:qFormat/>
    <w:uiPriority w:val="0"/>
    <w:pPr>
      <w:ind w:left="2520"/>
    </w:pPr>
  </w:style>
  <w:style w:type="paragraph" w:styleId="49">
    <w:name w:val="table of figures"/>
    <w:basedOn w:val="1"/>
    <w:next w:val="1"/>
    <w:qFormat/>
    <w:uiPriority w:val="0"/>
    <w:pPr>
      <w:tabs>
        <w:tab w:val="right" w:leader="dot" w:pos="8640"/>
      </w:tabs>
      <w:ind w:left="400" w:hanging="400"/>
    </w:pPr>
  </w:style>
  <w:style w:type="paragraph" w:styleId="50">
    <w:name w:val="toc 2"/>
    <w:basedOn w:val="1"/>
    <w:next w:val="1"/>
    <w:qFormat/>
    <w:uiPriority w:val="39"/>
    <w:pPr>
      <w:spacing w:line="240" w:lineRule="auto"/>
      <w:ind w:left="200" w:leftChars="200"/>
    </w:pPr>
    <w:rPr>
      <w:sz w:val="28"/>
    </w:rPr>
  </w:style>
  <w:style w:type="paragraph" w:styleId="51">
    <w:name w:val="toc 9"/>
    <w:basedOn w:val="1"/>
    <w:next w:val="1"/>
    <w:qFormat/>
    <w:uiPriority w:val="0"/>
    <w:pPr>
      <w:ind w:left="3360" w:leftChars="1600"/>
    </w:pPr>
  </w:style>
  <w:style w:type="paragraph" w:styleId="52">
    <w:name w:val="Body Text 2"/>
    <w:basedOn w:val="1"/>
    <w:link w:val="98"/>
    <w:qFormat/>
    <w:uiPriority w:val="0"/>
    <w:pPr>
      <w:adjustRightInd w:val="0"/>
      <w:spacing w:line="480" w:lineRule="auto"/>
    </w:pPr>
  </w:style>
  <w:style w:type="paragraph" w:styleId="53">
    <w:name w:val="List 4"/>
    <w:basedOn w:val="1"/>
    <w:qFormat/>
    <w:uiPriority w:val="0"/>
    <w:pPr>
      <w:adjustRightInd w:val="0"/>
      <w:ind w:left="100" w:leftChars="600" w:hanging="200" w:hangingChars="200"/>
    </w:pPr>
  </w:style>
  <w:style w:type="paragraph" w:styleId="54">
    <w:name w:val="List Continue 2"/>
    <w:basedOn w:val="1"/>
    <w:qFormat/>
    <w:uiPriority w:val="0"/>
    <w:pPr>
      <w:adjustRightInd w:val="0"/>
      <w:ind w:left="840" w:leftChars="400"/>
    </w:pPr>
  </w:style>
  <w:style w:type="paragraph" w:styleId="55">
    <w:name w:val="Normal (Web)"/>
    <w:basedOn w:val="1"/>
    <w:qFormat/>
    <w:uiPriority w:val="0"/>
    <w:pPr>
      <w:widowControl/>
      <w:spacing w:beforeAutospacing="1" w:afterAutospacing="1"/>
      <w:jc w:val="left"/>
    </w:pPr>
    <w:rPr>
      <w:rFonts w:ascii="宋体" w:hAnsi="宋体"/>
      <w:kern w:val="0"/>
    </w:rPr>
  </w:style>
  <w:style w:type="paragraph" w:styleId="56">
    <w:name w:val="List Continue 3"/>
    <w:basedOn w:val="1"/>
    <w:qFormat/>
    <w:uiPriority w:val="0"/>
    <w:pPr>
      <w:adjustRightInd w:val="0"/>
      <w:ind w:left="1260" w:leftChars="600"/>
    </w:pPr>
  </w:style>
  <w:style w:type="paragraph" w:styleId="57">
    <w:name w:val="index 1"/>
    <w:basedOn w:val="1"/>
    <w:next w:val="1"/>
    <w:qFormat/>
    <w:uiPriority w:val="0"/>
    <w:pPr>
      <w:adjustRightInd w:val="0"/>
      <w:spacing w:line="240" w:lineRule="atLeast"/>
      <w:textAlignment w:val="baseline"/>
    </w:pPr>
    <w:rPr>
      <w:rFonts w:ascii="宋体"/>
      <w:kern w:val="0"/>
      <w:sz w:val="21"/>
    </w:rPr>
  </w:style>
  <w:style w:type="paragraph" w:styleId="58">
    <w:name w:val="Title"/>
    <w:basedOn w:val="1"/>
    <w:link w:val="72"/>
    <w:qFormat/>
    <w:uiPriority w:val="0"/>
    <w:pPr>
      <w:widowControl/>
      <w:jc w:val="center"/>
    </w:pPr>
    <w:rPr>
      <w:rFonts w:ascii="Arial" w:hAnsi="Arial"/>
      <w:b/>
      <w:smallCaps/>
      <w:kern w:val="28"/>
      <w:sz w:val="36"/>
      <w:lang w:eastAsia="en-US"/>
    </w:rPr>
  </w:style>
  <w:style w:type="paragraph" w:styleId="59">
    <w:name w:val="annotation subject"/>
    <w:basedOn w:val="24"/>
    <w:next w:val="24"/>
    <w:link w:val="99"/>
    <w:qFormat/>
    <w:uiPriority w:val="0"/>
    <w:pPr>
      <w:adjustRightInd/>
      <w:spacing w:line="240" w:lineRule="auto"/>
      <w:textAlignment w:val="auto"/>
    </w:pPr>
  </w:style>
  <w:style w:type="table" w:styleId="61">
    <w:name w:val="Table Grid"/>
    <w:basedOn w:val="60"/>
    <w:qFormat/>
    <w:uiPriority w:val="59"/>
    <w:rPr>
      <w:rFonts w:ascii="Calibri" w:hAnsi="Calibri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63">
    <w:name w:val="Strong"/>
    <w:qFormat/>
    <w:uiPriority w:val="22"/>
    <w:rPr>
      <w:b/>
    </w:rPr>
  </w:style>
  <w:style w:type="character" w:styleId="64">
    <w:name w:val="page number"/>
    <w:qFormat/>
    <w:uiPriority w:val="0"/>
  </w:style>
  <w:style w:type="character" w:styleId="65">
    <w:name w:val="FollowedHyperlink"/>
    <w:qFormat/>
    <w:uiPriority w:val="0"/>
    <w:rPr>
      <w:color w:val="800080"/>
      <w:u w:val="single"/>
    </w:rPr>
  </w:style>
  <w:style w:type="character" w:styleId="66">
    <w:name w:val="Emphasis"/>
    <w:qFormat/>
    <w:uiPriority w:val="0"/>
    <w:rPr>
      <w:i/>
    </w:rPr>
  </w:style>
  <w:style w:type="character" w:styleId="67">
    <w:name w:val="Hyperlink"/>
    <w:qFormat/>
    <w:uiPriority w:val="99"/>
    <w:rPr>
      <w:color w:val="0000FF"/>
      <w:u w:val="single"/>
    </w:rPr>
  </w:style>
  <w:style w:type="character" w:styleId="68">
    <w:name w:val="annotation reference"/>
    <w:qFormat/>
    <w:uiPriority w:val="0"/>
    <w:rPr>
      <w:sz w:val="21"/>
      <w:szCs w:val="21"/>
    </w:rPr>
  </w:style>
  <w:style w:type="character" w:styleId="69">
    <w:name w:val="footnote reference"/>
    <w:qFormat/>
    <w:uiPriority w:val="0"/>
    <w:rPr>
      <w:position w:val="6"/>
      <w:sz w:val="14"/>
      <w:vertAlign w:val="superscript"/>
    </w:rPr>
  </w:style>
  <w:style w:type="paragraph" w:customStyle="1" w:styleId="70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Times New Roman"/>
      <w:color w:val="000000"/>
      <w:sz w:val="24"/>
      <w:lang w:val="en-US" w:eastAsia="zh-CN" w:bidi="ar-SA"/>
    </w:rPr>
  </w:style>
  <w:style w:type="character" w:customStyle="1" w:styleId="71">
    <w:name w:val="标题 2 Char"/>
    <w:qFormat/>
    <w:uiPriority w:val="0"/>
    <w:rPr>
      <w:rFonts w:ascii="Arial" w:hAnsi="Arial" w:eastAsia="黑体"/>
      <w:b/>
      <w:kern w:val="2"/>
      <w:sz w:val="32"/>
    </w:rPr>
  </w:style>
  <w:style w:type="character" w:customStyle="1" w:styleId="72">
    <w:name w:val="标题 字符"/>
    <w:basedOn w:val="62"/>
    <w:link w:val="58"/>
    <w:qFormat/>
    <w:uiPriority w:val="0"/>
    <w:rPr>
      <w:rFonts w:ascii="Arial" w:hAnsi="Arial" w:eastAsia="宋体" w:cs="Times New Roman"/>
      <w:b/>
      <w:smallCaps/>
      <w:kern w:val="28"/>
      <w:sz w:val="36"/>
      <w:szCs w:val="20"/>
      <w:lang w:eastAsia="en-US"/>
    </w:rPr>
  </w:style>
  <w:style w:type="character" w:customStyle="1" w:styleId="73">
    <w:name w:val="页眉 字符"/>
    <w:basedOn w:val="62"/>
    <w:link w:val="39"/>
    <w:qFormat/>
    <w:uiPriority w:val="99"/>
    <w:rPr>
      <w:rFonts w:eastAsia="宋体"/>
      <w:sz w:val="18"/>
      <w:szCs w:val="18"/>
    </w:rPr>
  </w:style>
  <w:style w:type="character" w:customStyle="1" w:styleId="74">
    <w:name w:val="页脚 字符"/>
    <w:basedOn w:val="62"/>
    <w:link w:val="38"/>
    <w:qFormat/>
    <w:uiPriority w:val="99"/>
    <w:rPr>
      <w:rFonts w:eastAsia="宋体"/>
      <w:sz w:val="18"/>
      <w:szCs w:val="18"/>
    </w:rPr>
  </w:style>
  <w:style w:type="character" w:customStyle="1" w:styleId="75">
    <w:name w:val="标题 1 字符"/>
    <w:basedOn w:val="62"/>
    <w:link w:val="7"/>
    <w:qFormat/>
    <w:uiPriority w:val="0"/>
    <w:rPr>
      <w:rFonts w:ascii="宋体" w:hAnsi="Times New Roman" w:eastAsia="宋体" w:cs="Times New Roman"/>
      <w:sz w:val="24"/>
      <w:szCs w:val="20"/>
    </w:rPr>
  </w:style>
  <w:style w:type="character" w:customStyle="1" w:styleId="76">
    <w:name w:val="标题 2 字符"/>
    <w:basedOn w:val="62"/>
    <w:link w:val="8"/>
    <w:qFormat/>
    <w:uiPriority w:val="0"/>
    <w:rPr>
      <w:rFonts w:ascii="Arial" w:hAnsi="Arial" w:eastAsia="黑体" w:cs="Times New Roman"/>
      <w:b/>
      <w:sz w:val="32"/>
      <w:szCs w:val="20"/>
    </w:rPr>
  </w:style>
  <w:style w:type="character" w:customStyle="1" w:styleId="77">
    <w:name w:val="标题 3 字符"/>
    <w:basedOn w:val="62"/>
    <w:link w:val="9"/>
    <w:qFormat/>
    <w:uiPriority w:val="0"/>
    <w:rPr>
      <w:rFonts w:ascii="Times New Roman" w:hAnsi="Times New Roman" w:eastAsia="宋体" w:cs="Times New Roman"/>
      <w:b/>
      <w:sz w:val="32"/>
      <w:szCs w:val="20"/>
    </w:rPr>
  </w:style>
  <w:style w:type="character" w:customStyle="1" w:styleId="78">
    <w:name w:val="标题 4 字符"/>
    <w:basedOn w:val="62"/>
    <w:link w:val="10"/>
    <w:qFormat/>
    <w:uiPriority w:val="0"/>
    <w:rPr>
      <w:rFonts w:ascii="Arial" w:hAnsi="Arial" w:eastAsia="黑体" w:cs="Times New Roman"/>
      <w:b/>
      <w:sz w:val="24"/>
      <w:szCs w:val="20"/>
    </w:rPr>
  </w:style>
  <w:style w:type="character" w:customStyle="1" w:styleId="79">
    <w:name w:val="标题 5 字符"/>
    <w:basedOn w:val="62"/>
    <w:link w:val="11"/>
    <w:qFormat/>
    <w:uiPriority w:val="0"/>
    <w:rPr>
      <w:rFonts w:ascii="Times New Roman" w:hAnsi="Times New Roman" w:eastAsia="宋体" w:cs="Times New Roman"/>
      <w:b/>
      <w:sz w:val="24"/>
      <w:szCs w:val="20"/>
    </w:rPr>
  </w:style>
  <w:style w:type="character" w:customStyle="1" w:styleId="80">
    <w:name w:val="标题 6 字符"/>
    <w:basedOn w:val="62"/>
    <w:link w:val="12"/>
    <w:qFormat/>
    <w:uiPriority w:val="0"/>
    <w:rPr>
      <w:rFonts w:ascii="Arial" w:hAnsi="Arial" w:eastAsia="黑体" w:cs="Times New Roman"/>
      <w:b/>
      <w:sz w:val="24"/>
      <w:szCs w:val="20"/>
    </w:rPr>
  </w:style>
  <w:style w:type="character" w:customStyle="1" w:styleId="81">
    <w:name w:val="标题 7 字符"/>
    <w:basedOn w:val="62"/>
    <w:link w:val="13"/>
    <w:qFormat/>
    <w:uiPriority w:val="0"/>
    <w:rPr>
      <w:rFonts w:ascii="Arial" w:hAnsi="Arial" w:eastAsia="黑体" w:cs="Times New Roman"/>
      <w:b/>
      <w:sz w:val="24"/>
      <w:szCs w:val="20"/>
    </w:rPr>
  </w:style>
  <w:style w:type="character" w:customStyle="1" w:styleId="82">
    <w:name w:val="标题 8 字符"/>
    <w:basedOn w:val="62"/>
    <w:link w:val="14"/>
    <w:qFormat/>
    <w:uiPriority w:val="0"/>
    <w:rPr>
      <w:rFonts w:ascii="Arial" w:hAnsi="Arial" w:eastAsia="黑体" w:cs="Times New Roman"/>
      <w:b/>
      <w:sz w:val="24"/>
      <w:szCs w:val="20"/>
    </w:rPr>
  </w:style>
  <w:style w:type="character" w:customStyle="1" w:styleId="83">
    <w:name w:val="标题 9 字符"/>
    <w:basedOn w:val="62"/>
    <w:link w:val="15"/>
    <w:qFormat/>
    <w:uiPriority w:val="0"/>
    <w:rPr>
      <w:rFonts w:ascii="Arial" w:hAnsi="Arial" w:eastAsia="黑体" w:cs="Times New Roman"/>
      <w:b/>
      <w:sz w:val="24"/>
      <w:szCs w:val="20"/>
    </w:rPr>
  </w:style>
  <w:style w:type="character" w:customStyle="1" w:styleId="84">
    <w:name w:val="正文缩进 字符"/>
    <w:link w:val="20"/>
    <w:qFormat/>
    <w:uiPriority w:val="0"/>
    <w:rPr>
      <w:rFonts w:ascii="Times New Roman" w:hAnsi="Times New Roman" w:eastAsia="宋体" w:cs="Times New Roman"/>
      <w:sz w:val="24"/>
      <w:szCs w:val="20"/>
    </w:rPr>
  </w:style>
  <w:style w:type="character" w:customStyle="1" w:styleId="85">
    <w:name w:val="文档结构图 字符"/>
    <w:basedOn w:val="62"/>
    <w:link w:val="22"/>
    <w:qFormat/>
    <w:uiPriority w:val="0"/>
    <w:rPr>
      <w:rFonts w:ascii="Times New Roman" w:hAnsi="Times New Roman" w:eastAsia="宋体" w:cs="Times New Roman"/>
      <w:sz w:val="24"/>
      <w:szCs w:val="20"/>
      <w:shd w:val="clear" w:color="auto" w:fill="000080"/>
    </w:rPr>
  </w:style>
  <w:style w:type="character" w:customStyle="1" w:styleId="86">
    <w:name w:val="批注文字 字符"/>
    <w:basedOn w:val="62"/>
    <w:link w:val="24"/>
    <w:qFormat/>
    <w:uiPriority w:val="0"/>
    <w:rPr>
      <w:rFonts w:ascii="Times New Roman" w:hAnsi="Times New Roman" w:eastAsia="宋体" w:cs="Times New Roman"/>
      <w:kern w:val="0"/>
      <w:sz w:val="24"/>
      <w:szCs w:val="20"/>
    </w:rPr>
  </w:style>
  <w:style w:type="character" w:customStyle="1" w:styleId="87">
    <w:name w:val="正文文本 3 字符"/>
    <w:basedOn w:val="62"/>
    <w:link w:val="25"/>
    <w:qFormat/>
    <w:uiPriority w:val="0"/>
    <w:rPr>
      <w:rFonts w:ascii="Times New Roman" w:hAnsi="Times New Roman" w:eastAsia="宋体" w:cs="Times New Roman"/>
      <w:sz w:val="16"/>
      <w:szCs w:val="20"/>
    </w:rPr>
  </w:style>
  <w:style w:type="character" w:customStyle="1" w:styleId="88">
    <w:name w:val="正文文本 字符"/>
    <w:basedOn w:val="62"/>
    <w:qFormat/>
    <w:uiPriority w:val="0"/>
    <w:rPr>
      <w:rFonts w:ascii="Times New Roman" w:hAnsi="Times New Roman" w:eastAsia="宋体" w:cs="Times New Roman"/>
      <w:sz w:val="24"/>
      <w:szCs w:val="20"/>
    </w:rPr>
  </w:style>
  <w:style w:type="character" w:customStyle="1" w:styleId="89">
    <w:name w:val="正文文本 字符1"/>
    <w:link w:val="3"/>
    <w:qFormat/>
    <w:uiPriority w:val="0"/>
    <w:rPr>
      <w:rFonts w:ascii="仿宋_GB2312" w:hAnsi="Times New Roman" w:eastAsia="仿宋_GB2312" w:cs="Times New Roman"/>
      <w:sz w:val="32"/>
      <w:szCs w:val="20"/>
    </w:rPr>
  </w:style>
  <w:style w:type="character" w:customStyle="1" w:styleId="90">
    <w:name w:val="正文文本缩进 字符"/>
    <w:basedOn w:val="62"/>
    <w:link w:val="5"/>
    <w:qFormat/>
    <w:uiPriority w:val="0"/>
    <w:rPr>
      <w:rFonts w:ascii="Times New Roman" w:hAnsi="Times New Roman" w:eastAsia="宋体" w:cs="Times New Roman"/>
      <w:sz w:val="44"/>
      <w:szCs w:val="20"/>
    </w:rPr>
  </w:style>
  <w:style w:type="character" w:customStyle="1" w:styleId="91">
    <w:name w:val="纯文本 字符"/>
    <w:basedOn w:val="62"/>
    <w:link w:val="33"/>
    <w:qFormat/>
    <w:uiPriority w:val="0"/>
    <w:rPr>
      <w:rFonts w:ascii="宋体" w:hAnsi="Courier New" w:eastAsia="宋体" w:cs="Times New Roman"/>
      <w:szCs w:val="20"/>
    </w:rPr>
  </w:style>
  <w:style w:type="character" w:customStyle="1" w:styleId="92">
    <w:name w:val="日期 字符"/>
    <w:basedOn w:val="62"/>
    <w:link w:val="35"/>
    <w:qFormat/>
    <w:uiPriority w:val="0"/>
    <w:rPr>
      <w:rFonts w:ascii="Times New Roman" w:hAnsi="Times New Roman" w:eastAsia="宋体" w:cs="Times New Roman"/>
      <w:sz w:val="28"/>
      <w:szCs w:val="20"/>
    </w:rPr>
  </w:style>
  <w:style w:type="character" w:customStyle="1" w:styleId="93">
    <w:name w:val="正文文本缩进 2 字符"/>
    <w:basedOn w:val="62"/>
    <w:link w:val="36"/>
    <w:qFormat/>
    <w:uiPriority w:val="0"/>
    <w:rPr>
      <w:rFonts w:ascii="Times New Roman" w:hAnsi="Times New Roman" w:eastAsia="宋体" w:cs="Times New Roman"/>
      <w:sz w:val="28"/>
      <w:szCs w:val="20"/>
    </w:rPr>
  </w:style>
  <w:style w:type="character" w:customStyle="1" w:styleId="94">
    <w:name w:val="批注框文本 字符"/>
    <w:basedOn w:val="62"/>
    <w:link w:val="37"/>
    <w:qFormat/>
    <w:uiPriority w:val="0"/>
    <w:rPr>
      <w:rFonts w:ascii="Times New Roman" w:hAnsi="Times New Roman" w:eastAsia="宋体" w:cs="Times New Roman"/>
      <w:sz w:val="18"/>
      <w:szCs w:val="20"/>
    </w:rPr>
  </w:style>
  <w:style w:type="character" w:customStyle="1" w:styleId="95">
    <w:name w:val="副标题 字符"/>
    <w:basedOn w:val="62"/>
    <w:link w:val="43"/>
    <w:qFormat/>
    <w:uiPriority w:val="0"/>
    <w:rPr>
      <w:rFonts w:ascii="Calibri Light" w:hAnsi="Calibri Light" w:eastAsia="宋体" w:cs="Times New Roman"/>
      <w:b/>
      <w:bCs/>
      <w:kern w:val="28"/>
      <w:sz w:val="32"/>
      <w:szCs w:val="32"/>
    </w:rPr>
  </w:style>
  <w:style w:type="character" w:customStyle="1" w:styleId="96">
    <w:name w:val="脚注文本 字符"/>
    <w:basedOn w:val="62"/>
    <w:link w:val="44"/>
    <w:qFormat/>
    <w:uiPriority w:val="0"/>
    <w:rPr>
      <w:rFonts w:ascii="Times New Roman" w:hAnsi="Times New Roman" w:eastAsia="宋体" w:cs="Times New Roman"/>
      <w:sz w:val="18"/>
      <w:szCs w:val="20"/>
    </w:rPr>
  </w:style>
  <w:style w:type="character" w:customStyle="1" w:styleId="97">
    <w:name w:val="正文文本缩进 3 字符"/>
    <w:basedOn w:val="62"/>
    <w:link w:val="47"/>
    <w:qFormat/>
    <w:uiPriority w:val="0"/>
    <w:rPr>
      <w:rFonts w:ascii="黑体" w:hAnsi="Times New Roman" w:eastAsia="黑体" w:cs="Times New Roman"/>
      <w:sz w:val="24"/>
      <w:szCs w:val="20"/>
    </w:rPr>
  </w:style>
  <w:style w:type="character" w:customStyle="1" w:styleId="98">
    <w:name w:val="正文文本 2 字符"/>
    <w:basedOn w:val="62"/>
    <w:link w:val="52"/>
    <w:qFormat/>
    <w:uiPriority w:val="0"/>
    <w:rPr>
      <w:rFonts w:ascii="Times New Roman" w:hAnsi="Times New Roman" w:eastAsia="宋体" w:cs="Times New Roman"/>
      <w:sz w:val="24"/>
      <w:szCs w:val="20"/>
    </w:rPr>
  </w:style>
  <w:style w:type="character" w:customStyle="1" w:styleId="99">
    <w:name w:val="批注主题 字符"/>
    <w:basedOn w:val="86"/>
    <w:link w:val="59"/>
    <w:qFormat/>
    <w:uiPriority w:val="0"/>
    <w:rPr>
      <w:rFonts w:ascii="Times New Roman" w:hAnsi="Times New Roman" w:eastAsia="宋体" w:cs="Times New Roman"/>
      <w:kern w:val="0"/>
      <w:sz w:val="24"/>
      <w:szCs w:val="20"/>
    </w:rPr>
  </w:style>
  <w:style w:type="character" w:customStyle="1" w:styleId="100">
    <w:name w:val="正文文本首行缩进 字符"/>
    <w:basedOn w:val="88"/>
    <w:link w:val="2"/>
    <w:qFormat/>
    <w:uiPriority w:val="0"/>
    <w:rPr>
      <w:rFonts w:ascii="宋体" w:hAnsi="宋体" w:eastAsia="仿宋_GB2312" w:cs="Times New Roman"/>
      <w:sz w:val="24"/>
      <w:szCs w:val="20"/>
    </w:rPr>
  </w:style>
  <w:style w:type="character" w:customStyle="1" w:styleId="101">
    <w:name w:val="正文文本首行缩进 2 字符"/>
    <w:basedOn w:val="90"/>
    <w:link w:val="4"/>
    <w:qFormat/>
    <w:uiPriority w:val="0"/>
    <w:rPr>
      <w:rFonts w:ascii="Times New Roman" w:hAnsi="Times New Roman" w:eastAsia="宋体" w:cs="Times New Roman"/>
      <w:sz w:val="44"/>
      <w:szCs w:val="20"/>
    </w:rPr>
  </w:style>
  <w:style w:type="character" w:customStyle="1" w:styleId="102">
    <w:name w:val="title_emph1"/>
    <w:qFormat/>
    <w:uiPriority w:val="0"/>
    <w:rPr>
      <w:rFonts w:hint="default" w:ascii="Arial" w:hAnsi="Arial"/>
      <w:b/>
      <w:sz w:val="20"/>
    </w:rPr>
  </w:style>
  <w:style w:type="character" w:customStyle="1" w:styleId="103">
    <w:name w:val="Char Char5"/>
    <w:qFormat/>
    <w:uiPriority w:val="0"/>
    <w:rPr>
      <w:rFonts w:ascii="Arial" w:hAnsi="Arial" w:eastAsia="宋体"/>
      <w:b/>
      <w:smallCaps/>
      <w:kern w:val="28"/>
      <w:sz w:val="36"/>
      <w:lang w:val="en-US" w:eastAsia="en-US"/>
    </w:rPr>
  </w:style>
  <w:style w:type="character" w:customStyle="1" w:styleId="104">
    <w:name w:val="Char Char7"/>
    <w:qFormat/>
    <w:uiPriority w:val="0"/>
    <w:rPr>
      <w:rFonts w:ascii="宋体" w:hAnsi="宋体" w:eastAsia="宋体"/>
      <w:kern w:val="2"/>
      <w:sz w:val="28"/>
    </w:rPr>
  </w:style>
  <w:style w:type="character" w:customStyle="1" w:styleId="105">
    <w:name w:val="crowed11"/>
    <w:qFormat/>
    <w:uiPriority w:val="0"/>
    <w:rPr>
      <w:rFonts w:hint="default" w:ascii="_x000B__x000C_" w:hAnsi="_x000B__x000C_"/>
      <w:sz w:val="24"/>
    </w:rPr>
  </w:style>
  <w:style w:type="character" w:customStyle="1" w:styleId="106">
    <w:name w:val="样式 宋体"/>
    <w:qFormat/>
    <w:uiPriority w:val="0"/>
    <w:rPr>
      <w:rFonts w:ascii="宋体" w:hAnsi="宋体" w:eastAsia="宋体"/>
      <w:sz w:val="28"/>
    </w:rPr>
  </w:style>
  <w:style w:type="character" w:customStyle="1" w:styleId="107">
    <w:name w:val="Char Char"/>
    <w:qFormat/>
    <w:uiPriority w:val="0"/>
    <w:rPr>
      <w:rFonts w:ascii="宋体" w:hAnsi="宋体" w:eastAsia="宋体"/>
      <w:kern w:val="2"/>
      <w:sz w:val="24"/>
      <w:lang w:val="en-US" w:eastAsia="zh-CN" w:bidi="ar-SA"/>
    </w:rPr>
  </w:style>
  <w:style w:type="character" w:customStyle="1" w:styleId="108">
    <w:name w:val="日期 Char"/>
    <w:qFormat/>
    <w:uiPriority w:val="0"/>
    <w:rPr>
      <w:kern w:val="2"/>
      <w:sz w:val="28"/>
    </w:rPr>
  </w:style>
  <w:style w:type="character" w:customStyle="1" w:styleId="109">
    <w:name w:val="列表段落 字符"/>
    <w:link w:val="110"/>
    <w:qFormat/>
    <w:uiPriority w:val="0"/>
    <w:rPr>
      <w:rFonts w:ascii="Calibri" w:hAnsi="Calibri"/>
    </w:rPr>
  </w:style>
  <w:style w:type="paragraph" w:styleId="110">
    <w:name w:val="List Paragraph"/>
    <w:basedOn w:val="1"/>
    <w:link w:val="109"/>
    <w:qFormat/>
    <w:uiPriority w:val="0"/>
    <w:pPr>
      <w:ind w:firstLine="420" w:firstLineChars="200"/>
    </w:pPr>
    <w:rPr>
      <w:rFonts w:ascii="Calibri" w:hAnsi="Calibri" w:eastAsiaTheme="minorEastAsia" w:cstheme="minorBidi"/>
      <w:sz w:val="21"/>
      <w:szCs w:val="22"/>
    </w:rPr>
  </w:style>
  <w:style w:type="character" w:customStyle="1" w:styleId="111">
    <w:name w:val="标书正文:  0.74 厘米 Char1"/>
    <w:qFormat/>
    <w:uiPriority w:val="0"/>
    <w:rPr>
      <w:rFonts w:eastAsia="宋体"/>
      <w:kern w:val="2"/>
      <w:sz w:val="24"/>
      <w:lang w:val="en-US" w:eastAsia="zh-CN"/>
    </w:rPr>
  </w:style>
  <w:style w:type="character" w:customStyle="1" w:styleId="112">
    <w:name w:val="文字 Char"/>
    <w:link w:val="113"/>
    <w:qFormat/>
    <w:uiPriority w:val="0"/>
    <w:rPr>
      <w:rFonts w:ascii="宋体"/>
      <w:sz w:val="28"/>
    </w:rPr>
  </w:style>
  <w:style w:type="paragraph" w:customStyle="1" w:styleId="113">
    <w:name w:val="文字"/>
    <w:basedOn w:val="1"/>
    <w:link w:val="112"/>
    <w:qFormat/>
    <w:uiPriority w:val="0"/>
    <w:pPr>
      <w:tabs>
        <w:tab w:val="left" w:pos="8520"/>
      </w:tabs>
      <w:spacing w:line="312" w:lineRule="auto"/>
      <w:ind w:right="-210" w:firstLine="556"/>
    </w:pPr>
    <w:rPr>
      <w:rFonts w:ascii="宋体" w:hAnsiTheme="minorHAnsi" w:eastAsiaTheme="minorEastAsia" w:cstheme="minorBidi"/>
      <w:sz w:val="28"/>
      <w:szCs w:val="22"/>
    </w:rPr>
  </w:style>
  <w:style w:type="character" w:customStyle="1" w:styleId="114">
    <w:name w:val="未处理的提及1"/>
    <w:qFormat/>
    <w:uiPriority w:val="99"/>
    <w:rPr>
      <w:color w:val="605E5C"/>
      <w:shd w:val="clear" w:color="auto" w:fill="E1DFDD"/>
    </w:rPr>
  </w:style>
  <w:style w:type="character" w:customStyle="1" w:styleId="115">
    <w:name w:val="H2 Char"/>
    <w:qFormat/>
    <w:uiPriority w:val="0"/>
    <w:rPr>
      <w:rFonts w:ascii="Arial" w:hAnsi="Arial" w:eastAsia="宋体"/>
      <w:kern w:val="2"/>
      <w:sz w:val="28"/>
      <w:lang w:val="en-US" w:eastAsia="zh-CN"/>
    </w:rPr>
  </w:style>
  <w:style w:type="character" w:customStyle="1" w:styleId="116">
    <w:name w:val="Char Char11"/>
    <w:qFormat/>
    <w:uiPriority w:val="0"/>
    <w:rPr>
      <w:rFonts w:ascii="宋体"/>
      <w:kern w:val="2"/>
      <w:sz w:val="28"/>
    </w:rPr>
  </w:style>
  <w:style w:type="character" w:customStyle="1" w:styleId="117">
    <w:name w:val="Table Heading Char Char"/>
    <w:qFormat/>
    <w:uiPriority w:val="0"/>
    <w:rPr>
      <w:rFonts w:ascii="Arial" w:hAnsi="Arial" w:eastAsia="黑体"/>
      <w:kern w:val="2"/>
      <w:sz w:val="18"/>
      <w:lang w:val="en-US" w:eastAsia="zh-CN"/>
    </w:rPr>
  </w:style>
  <w:style w:type="character" w:customStyle="1" w:styleId="118">
    <w:name w:val="Table Text Char"/>
    <w:link w:val="119"/>
    <w:qFormat/>
    <w:uiPriority w:val="0"/>
    <w:rPr>
      <w:rFonts w:ascii="Arial" w:hAnsi="Arial"/>
      <w:sz w:val="18"/>
    </w:rPr>
  </w:style>
  <w:style w:type="paragraph" w:customStyle="1" w:styleId="119">
    <w:name w:val="Table Text"/>
    <w:link w:val="118"/>
    <w:qFormat/>
    <w:uiPriority w:val="0"/>
    <w:pPr>
      <w:snapToGrid w:val="0"/>
      <w:spacing w:before="80" w:after="80"/>
    </w:pPr>
    <w:rPr>
      <w:rFonts w:ascii="Arial" w:hAnsi="Arial" w:eastAsiaTheme="minorEastAsia" w:cstheme="minorBidi"/>
      <w:kern w:val="2"/>
      <w:sz w:val="18"/>
      <w:szCs w:val="22"/>
      <w:lang w:val="en-US" w:eastAsia="zh-CN" w:bidi="ar-SA"/>
    </w:rPr>
  </w:style>
  <w:style w:type="character" w:customStyle="1" w:styleId="120">
    <w:name w:val="Table Text Char Char Char Char"/>
    <w:link w:val="121"/>
    <w:qFormat/>
    <w:uiPriority w:val="0"/>
    <w:rPr>
      <w:rFonts w:ascii="Arial" w:hAnsi="Arial"/>
      <w:sz w:val="18"/>
    </w:rPr>
  </w:style>
  <w:style w:type="paragraph" w:customStyle="1" w:styleId="121">
    <w:name w:val="Table Text Char Char Char"/>
    <w:link w:val="120"/>
    <w:qFormat/>
    <w:uiPriority w:val="0"/>
    <w:pPr>
      <w:snapToGrid w:val="0"/>
      <w:spacing w:before="80" w:after="80"/>
    </w:pPr>
    <w:rPr>
      <w:rFonts w:ascii="Arial" w:hAnsi="Arial" w:eastAsiaTheme="minorEastAsia" w:cstheme="minorBidi"/>
      <w:kern w:val="2"/>
      <w:sz w:val="18"/>
      <w:szCs w:val="22"/>
      <w:lang w:val="en-US" w:eastAsia="zh-CN" w:bidi="ar-SA"/>
    </w:rPr>
  </w:style>
  <w:style w:type="character" w:customStyle="1" w:styleId="122">
    <w:name w:val="NormalCharacter"/>
    <w:qFormat/>
    <w:uiPriority w:val="0"/>
    <w:rPr>
      <w:rFonts w:ascii="Calibri" w:hAnsi="Calibri"/>
      <w:kern w:val="2"/>
      <w:sz w:val="24"/>
      <w:lang w:val="en-US" w:eastAsia="zh-CN" w:bidi="ar-SA"/>
    </w:rPr>
  </w:style>
  <w:style w:type="character" w:customStyle="1" w:styleId="123">
    <w:name w:val="Char Char6"/>
    <w:qFormat/>
    <w:uiPriority w:val="0"/>
    <w:rPr>
      <w:rFonts w:ascii="仿宋_GB2312" w:eastAsia="仿宋_GB2312"/>
      <w:kern w:val="2"/>
      <w:sz w:val="32"/>
    </w:rPr>
  </w:style>
  <w:style w:type="character" w:customStyle="1" w:styleId="124">
    <w:name w:val="font1"/>
    <w:qFormat/>
    <w:uiPriority w:val="0"/>
    <w:rPr>
      <w:color w:val="000000"/>
      <w:sz w:val="18"/>
    </w:rPr>
  </w:style>
  <w:style w:type="character" w:customStyle="1" w:styleId="125">
    <w:name w:val="未命名11"/>
    <w:qFormat/>
    <w:uiPriority w:val="0"/>
    <w:rPr>
      <w:color w:val="77FFFF"/>
      <w:sz w:val="24"/>
    </w:rPr>
  </w:style>
  <w:style w:type="character" w:customStyle="1" w:styleId="126">
    <w:name w:val="top-det1"/>
    <w:qFormat/>
    <w:uiPriority w:val="0"/>
    <w:rPr>
      <w:b/>
      <w:color w:val="000000"/>
    </w:rPr>
  </w:style>
  <w:style w:type="character" w:customStyle="1" w:styleId="127">
    <w:name w:val="Table Text Char1 Char"/>
    <w:qFormat/>
    <w:uiPriority w:val="0"/>
    <w:rPr>
      <w:rFonts w:ascii="Arial" w:hAnsi="Arial"/>
      <w:kern w:val="2"/>
      <w:sz w:val="18"/>
      <w:lang w:val="en-US" w:eastAsia="zh-CN" w:bidi="ar-SA"/>
    </w:rPr>
  </w:style>
  <w:style w:type="character" w:customStyle="1" w:styleId="128">
    <w:name w:val="标题 3 Char1"/>
    <w:qFormat/>
    <w:uiPriority w:val="0"/>
    <w:rPr>
      <w:rFonts w:eastAsia="宋体"/>
      <w:b/>
      <w:kern w:val="2"/>
      <w:sz w:val="32"/>
      <w:lang w:val="en-US" w:eastAsia="zh-CN"/>
    </w:rPr>
  </w:style>
  <w:style w:type="character" w:customStyle="1" w:styleId="129">
    <w:name w:val="标题 3 字符1"/>
    <w:qFormat/>
    <w:uiPriority w:val="0"/>
    <w:rPr>
      <w:rFonts w:eastAsia="宋体"/>
      <w:b/>
      <w:kern w:val="2"/>
      <w:sz w:val="32"/>
      <w:lang w:val="en-US" w:eastAsia="zh-CN"/>
    </w:rPr>
  </w:style>
  <w:style w:type="character" w:customStyle="1" w:styleId="130">
    <w:name w:val="Char Char3"/>
    <w:qFormat/>
    <w:uiPriority w:val="0"/>
    <w:rPr>
      <w:rFonts w:eastAsia="宋体"/>
      <w:kern w:val="2"/>
      <w:sz w:val="18"/>
      <w:lang w:val="en-US" w:eastAsia="zh-CN"/>
    </w:rPr>
  </w:style>
  <w:style w:type="character" w:customStyle="1" w:styleId="131">
    <w:name w:val="正文文本缩进 字符1"/>
    <w:qFormat/>
    <w:uiPriority w:val="0"/>
    <w:rPr>
      <w:kern w:val="2"/>
      <w:sz w:val="44"/>
    </w:rPr>
  </w:style>
  <w:style w:type="character" w:customStyle="1" w:styleId="132">
    <w:name w:val="小 Char"/>
    <w:qFormat/>
    <w:uiPriority w:val="0"/>
    <w:rPr>
      <w:rFonts w:ascii="宋体" w:hAnsi="Courier New" w:eastAsia="宋体"/>
      <w:kern w:val="2"/>
      <w:sz w:val="21"/>
      <w:lang w:val="en-US" w:eastAsia="zh-CN" w:bidi="ar-SA"/>
    </w:rPr>
  </w:style>
  <w:style w:type="character" w:customStyle="1" w:styleId="133">
    <w:name w:val="Char Char2"/>
    <w:qFormat/>
    <w:uiPriority w:val="0"/>
    <w:rPr>
      <w:rFonts w:eastAsia="宋体"/>
      <w:kern w:val="2"/>
      <w:sz w:val="18"/>
      <w:lang w:val="en-US" w:eastAsia="zh-CN"/>
    </w:rPr>
  </w:style>
  <w:style w:type="character" w:customStyle="1" w:styleId="134">
    <w:name w:val="无"/>
    <w:qFormat/>
    <w:uiPriority w:val="0"/>
    <w:rPr>
      <w:rFonts w:ascii="Times New Roman" w:hAnsi="Times New Roman" w:eastAsia="宋体" w:cs="Times New Roman"/>
    </w:rPr>
  </w:style>
  <w:style w:type="character" w:customStyle="1" w:styleId="135">
    <w:name w:val="v151"/>
    <w:qFormat/>
    <w:uiPriority w:val="0"/>
    <w:rPr>
      <w:sz w:val="18"/>
    </w:rPr>
  </w:style>
  <w:style w:type="character" w:customStyle="1" w:styleId="136">
    <w:name w:val="标题 3 Char"/>
    <w:qFormat/>
    <w:uiPriority w:val="0"/>
    <w:rPr>
      <w:rFonts w:eastAsia="宋体"/>
      <w:b/>
      <w:kern w:val="2"/>
      <w:sz w:val="32"/>
      <w:lang w:val="en-US" w:eastAsia="zh-CN"/>
    </w:rPr>
  </w:style>
  <w:style w:type="character" w:customStyle="1" w:styleId="137">
    <w:name w:val="正文文本缩进 Char"/>
    <w:qFormat/>
    <w:uiPriority w:val="0"/>
    <w:rPr>
      <w:kern w:val="2"/>
      <w:sz w:val="44"/>
    </w:rPr>
  </w:style>
  <w:style w:type="character" w:customStyle="1" w:styleId="138">
    <w:name w:val="样式 文档正文 Char + (西文) 宋体 (中文) 宋体 小四 黑色 Char"/>
    <w:link w:val="139"/>
    <w:qFormat/>
    <w:uiPriority w:val="0"/>
    <w:rPr>
      <w:rFonts w:ascii="宋体" w:hAnsi="宋体"/>
      <w:color w:val="000000"/>
      <w:sz w:val="24"/>
      <w:szCs w:val="24"/>
    </w:rPr>
  </w:style>
  <w:style w:type="paragraph" w:customStyle="1" w:styleId="139">
    <w:name w:val="样式 文档正文 Char + (西文) 宋体 (中文) 宋体 小四 黑色"/>
    <w:basedOn w:val="1"/>
    <w:link w:val="138"/>
    <w:qFormat/>
    <w:uiPriority w:val="0"/>
    <w:pPr>
      <w:adjustRightInd w:val="0"/>
      <w:ind w:firstLine="567"/>
      <w:textAlignment w:val="baseline"/>
    </w:pPr>
    <w:rPr>
      <w:rFonts w:ascii="宋体" w:hAnsi="宋体" w:eastAsiaTheme="minorEastAsia" w:cstheme="minorBidi"/>
      <w:color w:val="000000"/>
      <w:szCs w:val="24"/>
    </w:rPr>
  </w:style>
  <w:style w:type="character" w:customStyle="1" w:styleId="140">
    <w:name w:val="Char Char4"/>
    <w:qFormat/>
    <w:uiPriority w:val="0"/>
    <w:rPr>
      <w:rFonts w:eastAsia="宋体"/>
      <w:b/>
      <w:kern w:val="2"/>
      <w:sz w:val="21"/>
      <w:lang w:val="en-US" w:eastAsia="zh-CN"/>
    </w:rPr>
  </w:style>
  <w:style w:type="character" w:customStyle="1" w:styleId="141">
    <w:name w:val="content-white1"/>
    <w:qFormat/>
    <w:uiPriority w:val="0"/>
    <w:rPr>
      <w:rFonts w:ascii="_x000B__x000C_" w:hAnsi="_x000B__x000C_"/>
      <w:color w:val="auto"/>
      <w:sz w:val="18"/>
      <w:u w:val="none"/>
    </w:rPr>
  </w:style>
  <w:style w:type="character" w:customStyle="1" w:styleId="142">
    <w:name w:val="(符号)五标题1.1.1 Char"/>
    <w:link w:val="143"/>
    <w:qFormat/>
    <w:uiPriority w:val="0"/>
    <w:rPr>
      <w:rFonts w:ascii="宋体" w:hAnsi="宋体"/>
      <w:color w:val="000000"/>
      <w:sz w:val="24"/>
    </w:rPr>
  </w:style>
  <w:style w:type="paragraph" w:customStyle="1" w:styleId="143">
    <w:name w:val="(符号)五标题1.1.1"/>
    <w:basedOn w:val="1"/>
    <w:link w:val="142"/>
    <w:qFormat/>
    <w:uiPriority w:val="0"/>
    <w:pPr>
      <w:numPr>
        <w:ilvl w:val="2"/>
        <w:numId w:val="3"/>
      </w:numPr>
      <w:tabs>
        <w:tab w:val="left" w:pos="1000"/>
      </w:tabs>
      <w:spacing w:line="500" w:lineRule="exact"/>
    </w:pPr>
    <w:rPr>
      <w:rFonts w:ascii="宋体" w:hAnsi="宋体" w:eastAsiaTheme="minorEastAsia" w:cstheme="minorBidi"/>
      <w:color w:val="000000"/>
      <w:szCs w:val="22"/>
    </w:rPr>
  </w:style>
  <w:style w:type="character" w:customStyle="1" w:styleId="144">
    <w:name w:val="UserStyle_53 Char"/>
    <w:link w:val="145"/>
    <w:qFormat/>
    <w:uiPriority w:val="0"/>
    <w:rPr>
      <w:rFonts w:ascii="宋体"/>
      <w:sz w:val="24"/>
      <w:szCs w:val="24"/>
    </w:rPr>
  </w:style>
  <w:style w:type="paragraph" w:customStyle="1" w:styleId="145">
    <w:name w:val="UserStyle_53"/>
    <w:link w:val="144"/>
    <w:qFormat/>
    <w:uiPriority w:val="0"/>
    <w:pPr>
      <w:widowControl w:val="0"/>
      <w:spacing w:line="360" w:lineRule="auto"/>
      <w:ind w:firstLine="200" w:firstLineChars="200"/>
      <w:jc w:val="both"/>
    </w:pPr>
    <w:rPr>
      <w:rFonts w:ascii="宋体" w:hAnsiTheme="minorHAnsi" w:eastAsiaTheme="minorEastAsia" w:cstheme="minorBidi"/>
      <w:kern w:val="2"/>
      <w:sz w:val="24"/>
      <w:szCs w:val="24"/>
      <w:lang w:val="en-US" w:eastAsia="zh-CN" w:bidi="ar-SA"/>
    </w:rPr>
  </w:style>
  <w:style w:type="character" w:customStyle="1" w:styleId="146">
    <w:name w:val="正文 + 三号 Char"/>
    <w:qFormat/>
    <w:uiPriority w:val="0"/>
    <w:rPr>
      <w:rFonts w:eastAsia="宋体"/>
      <w:kern w:val="2"/>
      <w:sz w:val="21"/>
      <w:lang w:val="en-US" w:eastAsia="zh-CN"/>
    </w:rPr>
  </w:style>
  <w:style w:type="paragraph" w:customStyle="1" w:styleId="147">
    <w:name w:val="IN Feature"/>
    <w:next w:val="148"/>
    <w:qFormat/>
    <w:uiPriority w:val="0"/>
    <w:pPr>
      <w:keepNext/>
      <w:keepLines/>
      <w:spacing w:before="240" w:after="240"/>
      <w:outlineLvl w:val="7"/>
    </w:pPr>
    <w:rPr>
      <w:rFonts w:ascii="Arial" w:hAnsi="Arial" w:eastAsia="黑体" w:cs="Times New Roman"/>
      <w:sz w:val="21"/>
      <w:lang w:val="en-US" w:eastAsia="zh-CN" w:bidi="ar-SA"/>
    </w:rPr>
  </w:style>
  <w:style w:type="paragraph" w:customStyle="1" w:styleId="148">
    <w:name w:val="IN Step"/>
    <w:basedOn w:val="1"/>
    <w:qFormat/>
    <w:uiPriority w:val="0"/>
    <w:pPr>
      <w:keepLines/>
      <w:widowControl/>
      <w:tabs>
        <w:tab w:val="left" w:pos="1134"/>
      </w:tabs>
      <w:spacing w:line="300" w:lineRule="auto"/>
      <w:ind w:left="1134" w:hanging="907"/>
      <w:outlineLvl w:val="8"/>
    </w:pPr>
    <w:rPr>
      <w:rFonts w:ascii="Arial" w:hAnsi="Arial"/>
      <w:kern w:val="0"/>
      <w:sz w:val="21"/>
    </w:rPr>
  </w:style>
  <w:style w:type="paragraph" w:customStyle="1" w:styleId="149">
    <w:name w:val="Table Description"/>
    <w:next w:val="1"/>
    <w:qFormat/>
    <w:uiPriority w:val="0"/>
    <w:pPr>
      <w:keepNext/>
      <w:snapToGrid w:val="0"/>
      <w:spacing w:before="160" w:after="80"/>
      <w:ind w:left="1134"/>
      <w:jc w:val="center"/>
    </w:pPr>
    <w:rPr>
      <w:rFonts w:ascii="Arial" w:hAnsi="Arial" w:eastAsia="黑体" w:cs="Times New Roman"/>
      <w:sz w:val="18"/>
      <w:lang w:val="en-US" w:eastAsia="zh-CN" w:bidi="ar-SA"/>
    </w:rPr>
  </w:style>
  <w:style w:type="paragraph" w:customStyle="1" w:styleId="150">
    <w:name w:val="Char Char1 Char"/>
    <w:basedOn w:val="1"/>
    <w:qFormat/>
    <w:uiPriority w:val="0"/>
    <w:rPr>
      <w:rFonts w:ascii="Tahoma" w:hAnsi="Tahoma"/>
      <w:szCs w:val="24"/>
    </w:rPr>
  </w:style>
  <w:style w:type="paragraph" w:customStyle="1" w:styleId="151">
    <w:name w:val="00"/>
    <w:basedOn w:val="1"/>
    <w:qFormat/>
    <w:uiPriority w:val="0"/>
    <w:pPr>
      <w:autoSpaceDE w:val="0"/>
      <w:autoSpaceDN w:val="0"/>
      <w:adjustRightInd w:val="0"/>
      <w:jc w:val="left"/>
    </w:pPr>
    <w:rPr>
      <w:rFonts w:ascii="黑体" w:eastAsia="黑体"/>
      <w:b/>
      <w:kern w:val="0"/>
      <w:sz w:val="20"/>
    </w:rPr>
  </w:style>
  <w:style w:type="paragraph" w:customStyle="1" w:styleId="152">
    <w:name w:val="正文（首行不缩进）"/>
    <w:basedOn w:val="1"/>
    <w:qFormat/>
    <w:uiPriority w:val="0"/>
    <w:pPr>
      <w:autoSpaceDE w:val="0"/>
      <w:autoSpaceDN w:val="0"/>
      <w:adjustRightInd w:val="0"/>
      <w:jc w:val="left"/>
    </w:pPr>
    <w:rPr>
      <w:kern w:val="0"/>
      <w:sz w:val="21"/>
    </w:rPr>
  </w:style>
  <w:style w:type="paragraph" w:customStyle="1" w:styleId="153">
    <w:name w:val="AA Numbering"/>
    <w:basedOn w:val="1"/>
    <w:qFormat/>
    <w:uiPriority w:val="0"/>
    <w:pPr>
      <w:widowControl/>
      <w:tabs>
        <w:tab w:val="left" w:pos="1134"/>
        <w:tab w:val="left" w:pos="1280"/>
      </w:tabs>
      <w:adjustRightInd w:val="0"/>
      <w:spacing w:line="280" w:lineRule="atLeast"/>
      <w:jc w:val="left"/>
    </w:pPr>
    <w:rPr>
      <w:rFonts w:eastAsia="PMingLiU"/>
      <w:kern w:val="0"/>
      <w:lang w:eastAsia="zh-TW"/>
    </w:rPr>
  </w:style>
  <w:style w:type="paragraph" w:customStyle="1" w:styleId="154">
    <w:name w:val="附录4"/>
    <w:basedOn w:val="1"/>
    <w:next w:val="1"/>
    <w:qFormat/>
    <w:uiPriority w:val="0"/>
    <w:pPr>
      <w:widowControl/>
      <w:tabs>
        <w:tab w:val="left" w:pos="1134"/>
      </w:tabs>
      <w:spacing w:line="300" w:lineRule="auto"/>
      <w:ind w:left="1361" w:hanging="1361"/>
      <w:outlineLvl w:val="3"/>
    </w:pPr>
    <w:rPr>
      <w:rFonts w:ascii="Arial" w:hAnsi="Arial" w:eastAsia="黑体"/>
      <w:kern w:val="0"/>
    </w:rPr>
  </w:style>
  <w:style w:type="paragraph" w:customStyle="1" w:styleId="155">
    <w:name w:val="样式 标题 1章标题Heading 0Section HeadPIM 1H1h11st levell11H1..."/>
    <w:basedOn w:val="7"/>
    <w:qFormat/>
    <w:uiPriority w:val="0"/>
    <w:pPr>
      <w:keepLines/>
      <w:pageBreakBefore/>
      <w:tabs>
        <w:tab w:val="left" w:pos="432"/>
      </w:tabs>
      <w:autoSpaceDE w:val="0"/>
      <w:autoSpaceDN w:val="0"/>
      <w:adjustRightInd w:val="0"/>
      <w:spacing w:line="578" w:lineRule="atLeast"/>
      <w:textAlignment w:val="bottom"/>
    </w:pPr>
    <w:rPr>
      <w:rFonts w:hAnsi="宋体" w:eastAsia="黑体"/>
      <w:b/>
      <w:kern w:val="44"/>
      <w:sz w:val="36"/>
    </w:rPr>
  </w:style>
  <w:style w:type="paragraph" w:customStyle="1" w:styleId="156">
    <w:name w:val="Note"/>
    <w:basedOn w:val="1"/>
    <w:qFormat/>
    <w:uiPriority w:val="0"/>
    <w:pPr>
      <w:pBdr>
        <w:top w:val="single" w:color="auto" w:sz="12" w:space="3"/>
        <w:bottom w:val="single" w:color="auto" w:sz="12" w:space="3"/>
      </w:pBdr>
    </w:pPr>
  </w:style>
  <w:style w:type="paragraph" w:customStyle="1" w:styleId="157">
    <w:name w:val="Char1"/>
    <w:basedOn w:val="1"/>
    <w:qFormat/>
    <w:uiPriority w:val="0"/>
    <w:rPr>
      <w:sz w:val="21"/>
    </w:rPr>
  </w:style>
  <w:style w:type="paragraph" w:customStyle="1" w:styleId="158">
    <w:name w:val="Char Char Char Char"/>
    <w:basedOn w:val="1"/>
    <w:qFormat/>
    <w:uiPriority w:val="0"/>
    <w:pPr>
      <w:pageBreakBefore/>
      <w:widowControl/>
      <w:spacing w:line="240" w:lineRule="exact"/>
      <w:jc w:val="left"/>
    </w:pPr>
    <w:rPr>
      <w:rFonts w:ascii="Verdana" w:hAnsi="Verdana"/>
      <w:kern w:val="0"/>
      <w:sz w:val="20"/>
      <w:lang w:eastAsia="en-US"/>
    </w:rPr>
  </w:style>
  <w:style w:type="paragraph" w:customStyle="1" w:styleId="159">
    <w:name w:val="附录1"/>
    <w:basedOn w:val="1"/>
    <w:next w:val="1"/>
    <w:qFormat/>
    <w:uiPriority w:val="0"/>
    <w:pPr>
      <w:tabs>
        <w:tab w:val="left" w:pos="1304"/>
      </w:tabs>
      <w:ind w:left="425" w:hanging="425"/>
      <w:outlineLvl w:val="0"/>
    </w:pPr>
    <w:rPr>
      <w:rFonts w:ascii="黑体" w:hAnsi="黑体" w:eastAsia="黑体"/>
      <w:b/>
      <w:sz w:val="44"/>
    </w:rPr>
  </w:style>
  <w:style w:type="paragraph" w:customStyle="1" w:styleId="160">
    <w:name w:val="_Style 131"/>
    <w:qFormat/>
    <w:uiPriority w:val="0"/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161">
    <w:name w:val="标准正文"/>
    <w:basedOn w:val="5"/>
    <w:qFormat/>
    <w:uiPriority w:val="0"/>
    <w:pPr>
      <w:spacing w:line="360" w:lineRule="auto"/>
      <w:ind w:left="0" w:firstLine="482"/>
    </w:pPr>
    <w:rPr>
      <w:rFonts w:ascii="Arial" w:hAnsi="Arial"/>
      <w:sz w:val="24"/>
    </w:rPr>
  </w:style>
  <w:style w:type="paragraph" w:customStyle="1" w:styleId="162">
    <w:name w:val="样式3"/>
    <w:basedOn w:val="7"/>
    <w:next w:val="7"/>
    <w:qFormat/>
    <w:uiPriority w:val="0"/>
    <w:pPr>
      <w:keepLines/>
      <w:adjustRightInd w:val="0"/>
      <w:spacing w:line="576" w:lineRule="auto"/>
    </w:pPr>
    <w:rPr>
      <w:rFonts w:ascii="Times New Roman" w:eastAsia="黑体"/>
      <w:b/>
      <w:kern w:val="44"/>
      <w:sz w:val="44"/>
    </w:rPr>
  </w:style>
  <w:style w:type="paragraph" w:customStyle="1" w:styleId="163">
    <w:name w:val="表号"/>
    <w:basedOn w:val="1"/>
    <w:qFormat/>
    <w:uiPriority w:val="0"/>
    <w:pPr>
      <w:numPr>
        <w:ilvl w:val="0"/>
        <w:numId w:val="4"/>
      </w:numPr>
      <w:tabs>
        <w:tab w:val="clear" w:pos="360"/>
      </w:tabs>
      <w:autoSpaceDE w:val="0"/>
      <w:autoSpaceDN w:val="0"/>
      <w:adjustRightInd w:val="0"/>
      <w:ind w:left="425" w:hanging="137"/>
      <w:jc w:val="center"/>
    </w:pPr>
    <w:rPr>
      <w:kern w:val="0"/>
      <w:sz w:val="21"/>
      <w:lang w:eastAsia="en-US"/>
    </w:rPr>
  </w:style>
  <w:style w:type="paragraph" w:customStyle="1" w:styleId="164">
    <w:name w:val="文档正文"/>
    <w:basedOn w:val="1"/>
    <w:qFormat/>
    <w:uiPriority w:val="0"/>
    <w:pPr>
      <w:adjustRightInd w:val="0"/>
      <w:spacing w:line="440" w:lineRule="exact"/>
      <w:ind w:firstLine="567"/>
      <w:textAlignment w:val="baseline"/>
    </w:pPr>
    <w:rPr>
      <w:rFonts w:ascii="Arial Narrow" w:hAnsi="Arial Narrow"/>
      <w:kern w:val="0"/>
    </w:rPr>
  </w:style>
  <w:style w:type="paragraph" w:customStyle="1" w:styleId="165">
    <w:name w:val="正文4"/>
    <w:basedOn w:val="1"/>
    <w:qFormat/>
    <w:uiPriority w:val="0"/>
    <w:pPr>
      <w:tabs>
        <w:tab w:val="left" w:pos="1275"/>
      </w:tabs>
      <w:ind w:left="820" w:leftChars="400" w:hanging="705"/>
    </w:pPr>
  </w:style>
  <w:style w:type="paragraph" w:customStyle="1" w:styleId="166">
    <w:name w:val="图标"/>
    <w:basedOn w:val="1"/>
    <w:next w:val="1"/>
    <w:qFormat/>
    <w:uiPriority w:val="0"/>
    <w:pPr>
      <w:tabs>
        <w:tab w:val="left" w:pos="420"/>
        <w:tab w:val="left" w:pos="567"/>
        <w:tab w:val="left" w:pos="720"/>
      </w:tabs>
      <w:autoSpaceDE w:val="0"/>
      <w:autoSpaceDN w:val="0"/>
      <w:adjustRightInd w:val="0"/>
      <w:spacing w:line="320" w:lineRule="atLeast"/>
      <w:ind w:left="420" w:hanging="420"/>
      <w:jc w:val="center"/>
      <w:textAlignment w:val="baseline"/>
    </w:pPr>
    <w:rPr>
      <w:rFonts w:eastAsia="仿宋_GB2312"/>
      <w:kern w:val="0"/>
    </w:rPr>
  </w:style>
  <w:style w:type="paragraph" w:customStyle="1" w:styleId="167">
    <w:name w:val="1"/>
    <w:basedOn w:val="1"/>
    <w:next w:val="33"/>
    <w:qFormat/>
    <w:uiPriority w:val="0"/>
    <w:rPr>
      <w:rFonts w:ascii="宋体" w:hAnsi="Courier New"/>
      <w:sz w:val="21"/>
    </w:rPr>
  </w:style>
  <w:style w:type="paragraph" w:customStyle="1" w:styleId="168">
    <w:name w:val="样式1xz"/>
    <w:basedOn w:val="1"/>
    <w:qFormat/>
    <w:uiPriority w:val="0"/>
    <w:pPr>
      <w:tabs>
        <w:tab w:val="left" w:pos="1050"/>
        <w:tab w:val="right" w:leader="dot" w:pos="8296"/>
      </w:tabs>
    </w:pPr>
    <w:rPr>
      <w:caps/>
      <w:spacing w:val="20"/>
    </w:rPr>
  </w:style>
  <w:style w:type="paragraph" w:customStyle="1" w:styleId="169">
    <w:name w:val="正文 A"/>
    <w:qFormat/>
    <w:uiPriority w:val="0"/>
    <w:pPr>
      <w:widowControl w:val="0"/>
      <w:jc w:val="both"/>
    </w:pPr>
    <w:rPr>
      <w:rFonts w:ascii="Times New Roman" w:hAnsi="Times New Roman" w:eastAsia="Times New Roman" w:cs="Times New Roman"/>
      <w:color w:val="000000"/>
      <w:kern w:val="2"/>
      <w:sz w:val="28"/>
      <w:szCs w:val="28"/>
      <w:lang w:val="en-US" w:eastAsia="zh-CN" w:bidi="ar-SA"/>
    </w:rPr>
  </w:style>
  <w:style w:type="paragraph" w:customStyle="1" w:styleId="170">
    <w:name w:val="标题2"/>
    <w:basedOn w:val="8"/>
    <w:qFormat/>
    <w:uiPriority w:val="0"/>
    <w:pPr>
      <w:keepNext w:val="0"/>
      <w:keepLines w:val="0"/>
      <w:adjustRightInd w:val="0"/>
      <w:spacing w:line="360" w:lineRule="auto"/>
      <w:ind w:firstLine="574" w:firstLineChars="196"/>
      <w:outlineLvl w:val="9"/>
    </w:pPr>
    <w:rPr>
      <w:rFonts w:ascii="宋体" w:hAnsi="宋体" w:eastAsia="宋体"/>
      <w:spacing w:val="6"/>
      <w:sz w:val="28"/>
      <w:u w:val="single"/>
    </w:rPr>
  </w:style>
  <w:style w:type="paragraph" w:customStyle="1" w:styleId="171">
    <w:name w:val="样式 行距: 1.5 倍行距1"/>
    <w:basedOn w:val="1"/>
    <w:qFormat/>
    <w:uiPriority w:val="0"/>
    <w:rPr>
      <w:sz w:val="21"/>
    </w:rPr>
  </w:style>
  <w:style w:type="paragraph" w:customStyle="1" w:styleId="172">
    <w:name w:val="段落正文"/>
    <w:basedOn w:val="1"/>
    <w:qFormat/>
    <w:uiPriority w:val="0"/>
    <w:pPr>
      <w:spacing w:beforeLines="50"/>
      <w:ind w:firstLine="200" w:firstLineChars="200"/>
    </w:pPr>
    <w:rPr>
      <w:spacing w:val="2"/>
    </w:rPr>
  </w:style>
  <w:style w:type="paragraph" w:customStyle="1" w:styleId="173">
    <w:name w:val="正文文本缩进 21"/>
    <w:basedOn w:val="1"/>
    <w:qFormat/>
    <w:uiPriority w:val="0"/>
    <w:pPr>
      <w:adjustRightInd w:val="0"/>
      <w:ind w:firstLine="420"/>
      <w:textAlignment w:val="baseline"/>
    </w:pPr>
  </w:style>
  <w:style w:type="paragraph" w:customStyle="1" w:styleId="174">
    <w:name w:val="Char"/>
    <w:basedOn w:val="1"/>
    <w:qFormat/>
    <w:uiPriority w:val="0"/>
    <w:pPr>
      <w:spacing w:line="240" w:lineRule="atLeast"/>
      <w:ind w:left="420" w:firstLine="420"/>
    </w:pPr>
    <w:rPr>
      <w:kern w:val="0"/>
      <w:sz w:val="21"/>
    </w:rPr>
  </w:style>
  <w:style w:type="paragraph" w:customStyle="1" w:styleId="175">
    <w:name w:val="章标题"/>
    <w:next w:val="1"/>
    <w:qFormat/>
    <w:uiPriority w:val="0"/>
    <w:pPr>
      <w:numPr>
        <w:ilvl w:val="1"/>
        <w:numId w:val="5"/>
      </w:numPr>
      <w:spacing w:beforeLines="50" w:afterLines="50"/>
      <w:ind w:left="0"/>
      <w:jc w:val="both"/>
      <w:outlineLvl w:val="1"/>
    </w:pPr>
    <w:rPr>
      <w:rFonts w:ascii="黑体" w:hAnsi="Times New Roman" w:eastAsia="黑体" w:cs="Times New Roman"/>
      <w:sz w:val="24"/>
      <w:lang w:val="en-US" w:eastAsia="zh-CN" w:bidi="ar-SA"/>
    </w:rPr>
  </w:style>
  <w:style w:type="paragraph" w:customStyle="1" w:styleId="176">
    <w:name w:val="Item Step"/>
    <w:qFormat/>
    <w:uiPriority w:val="0"/>
    <w:pPr>
      <w:tabs>
        <w:tab w:val="left" w:pos="1644"/>
      </w:tabs>
      <w:ind w:left="1644" w:hanging="510"/>
      <w:outlineLvl w:val="4"/>
    </w:pPr>
    <w:rPr>
      <w:rFonts w:ascii="Arial" w:hAnsi="Arial" w:eastAsia="宋体" w:cs="Times New Roman"/>
      <w:sz w:val="21"/>
      <w:lang w:val="en-US" w:eastAsia="zh-CN" w:bidi="ar-SA"/>
    </w:rPr>
  </w:style>
  <w:style w:type="paragraph" w:customStyle="1" w:styleId="177">
    <w:name w:val="小标题 1"/>
    <w:basedOn w:val="1"/>
    <w:qFormat/>
    <w:uiPriority w:val="0"/>
    <w:pPr>
      <w:autoSpaceDE w:val="0"/>
      <w:autoSpaceDN w:val="0"/>
      <w:adjustRightInd w:val="0"/>
      <w:spacing w:line="360" w:lineRule="atLeast"/>
    </w:pPr>
    <w:rPr>
      <w:rFonts w:ascii="文鼎粗黑" w:eastAsia="文鼎粗黑"/>
      <w:kern w:val="0"/>
      <w:sz w:val="22"/>
    </w:rPr>
  </w:style>
  <w:style w:type="paragraph" w:customStyle="1" w:styleId="178">
    <w:name w:val="Char1 Char Char Char"/>
    <w:basedOn w:val="1"/>
    <w:qFormat/>
    <w:uiPriority w:val="0"/>
    <w:rPr>
      <w:rFonts w:ascii="Tahoma" w:hAnsi="Tahoma"/>
      <w:sz w:val="30"/>
    </w:rPr>
  </w:style>
  <w:style w:type="paragraph" w:customStyle="1" w:styleId="179">
    <w:name w:val="样式 宋体 五号 两端对齐 行距: 单倍行距"/>
    <w:basedOn w:val="1"/>
    <w:qFormat/>
    <w:uiPriority w:val="0"/>
    <w:pPr>
      <w:adjustRightInd w:val="0"/>
      <w:textAlignment w:val="baseline"/>
    </w:pPr>
    <w:rPr>
      <w:rFonts w:ascii="宋体" w:hAnsi="宋体"/>
      <w:kern w:val="0"/>
      <w:sz w:val="21"/>
    </w:rPr>
  </w:style>
  <w:style w:type="paragraph" w:customStyle="1" w:styleId="180">
    <w:name w:val="È±Ê¡ÎÄ±¾"/>
    <w:basedOn w:val="1"/>
    <w:qFormat/>
    <w:uiPriority w:val="0"/>
    <w:pPr>
      <w:widowControl/>
      <w:overflowPunct w:val="0"/>
      <w:autoSpaceDE w:val="0"/>
      <w:autoSpaceDN w:val="0"/>
      <w:adjustRightInd w:val="0"/>
      <w:jc w:val="left"/>
      <w:textAlignment w:val="baseline"/>
    </w:pPr>
    <w:rPr>
      <w:kern w:val="0"/>
    </w:rPr>
  </w:style>
  <w:style w:type="paragraph" w:customStyle="1" w:styleId="181">
    <w:name w:val="附录2"/>
    <w:basedOn w:val="1"/>
    <w:next w:val="1"/>
    <w:qFormat/>
    <w:uiPriority w:val="0"/>
    <w:pPr>
      <w:tabs>
        <w:tab w:val="left" w:pos="420"/>
        <w:tab w:val="left" w:pos="624"/>
      </w:tabs>
      <w:ind w:left="420" w:hanging="420"/>
      <w:outlineLvl w:val="1"/>
    </w:pPr>
    <w:rPr>
      <w:rFonts w:ascii="黑体" w:hAnsi="黑体" w:eastAsia="黑体"/>
      <w:b/>
      <w:sz w:val="32"/>
    </w:rPr>
  </w:style>
  <w:style w:type="paragraph" w:customStyle="1" w:styleId="182">
    <w:name w:val="Figure Description"/>
    <w:next w:val="1"/>
    <w:qFormat/>
    <w:uiPriority w:val="0"/>
    <w:pPr>
      <w:snapToGrid w:val="0"/>
      <w:spacing w:before="80" w:after="320"/>
      <w:ind w:left="1134"/>
      <w:jc w:val="center"/>
    </w:pPr>
    <w:rPr>
      <w:rFonts w:ascii="Arial" w:hAnsi="Arial" w:eastAsia="黑体" w:cs="Times New Roman"/>
      <w:sz w:val="18"/>
      <w:lang w:val="en-US" w:eastAsia="zh-CN" w:bidi="ar-SA"/>
    </w:rPr>
  </w:style>
  <w:style w:type="paragraph" w:customStyle="1" w:styleId="183">
    <w:name w:val="样式 正文首行缩进 2 + 首行缩进:  2 字符"/>
    <w:basedOn w:val="1"/>
    <w:qFormat/>
    <w:uiPriority w:val="0"/>
    <w:pPr>
      <w:numPr>
        <w:ilvl w:val="0"/>
        <w:numId w:val="6"/>
      </w:numPr>
      <w:adjustRightInd w:val="0"/>
    </w:pPr>
    <w:rPr>
      <w:rFonts w:ascii="Arial" w:hAnsi="Arial"/>
      <w:b/>
    </w:rPr>
  </w:style>
  <w:style w:type="paragraph" w:customStyle="1" w:styleId="184">
    <w:name w:val="样式4"/>
    <w:basedOn w:val="10"/>
    <w:qFormat/>
    <w:uiPriority w:val="0"/>
    <w:pPr>
      <w:adjustRightInd w:val="0"/>
    </w:pPr>
  </w:style>
  <w:style w:type="paragraph" w:customStyle="1" w:styleId="185">
    <w:name w:val="附录3"/>
    <w:basedOn w:val="1"/>
    <w:next w:val="1"/>
    <w:qFormat/>
    <w:uiPriority w:val="0"/>
    <w:pPr>
      <w:tabs>
        <w:tab w:val="left" w:pos="851"/>
      </w:tabs>
      <w:ind w:left="425" w:hanging="425"/>
      <w:outlineLvl w:val="2"/>
    </w:pPr>
    <w:rPr>
      <w:rFonts w:eastAsia="黑体"/>
      <w:b/>
      <w:sz w:val="32"/>
    </w:rPr>
  </w:style>
  <w:style w:type="paragraph" w:customStyle="1" w:styleId="186">
    <w:name w:val="Title - Revision"/>
    <w:basedOn w:val="58"/>
    <w:qFormat/>
    <w:uiPriority w:val="0"/>
  </w:style>
  <w:style w:type="paragraph" w:customStyle="1" w:styleId="187">
    <w:name w:val="样式2"/>
    <w:basedOn w:val="10"/>
    <w:qFormat/>
    <w:uiPriority w:val="0"/>
    <w:pPr>
      <w:numPr>
        <w:ilvl w:val="0"/>
        <w:numId w:val="7"/>
      </w:numPr>
      <w:spacing w:line="400" w:lineRule="exact"/>
      <w:jc w:val="center"/>
      <w:outlineLvl w:val="0"/>
    </w:pPr>
    <w:rPr>
      <w:b w:val="0"/>
      <w:sz w:val="44"/>
    </w:rPr>
  </w:style>
  <w:style w:type="paragraph" w:customStyle="1" w:styleId="188">
    <w:name w:val="表文字"/>
    <w:qFormat/>
    <w:uiPriority w:val="0"/>
    <w:rPr>
      <w:rFonts w:ascii="宋体" w:hAnsi="Times New Roman" w:eastAsia="宋体" w:cs="Times New Roman"/>
      <w:kern w:val="2"/>
      <w:lang w:val="en-US" w:eastAsia="zh-CN" w:bidi="ar-SA"/>
    </w:rPr>
  </w:style>
  <w:style w:type="paragraph" w:customStyle="1" w:styleId="189">
    <w:name w:val="图例"/>
    <w:basedOn w:val="1"/>
    <w:qFormat/>
    <w:uiPriority w:val="0"/>
    <w:pPr>
      <w:jc w:val="center"/>
    </w:pPr>
    <w:rPr>
      <w:rFonts w:eastAsia="仿宋_GB2312"/>
      <w:b/>
    </w:rPr>
  </w:style>
  <w:style w:type="paragraph" w:customStyle="1" w:styleId="190">
    <w:name w:val="正文字缩2字"/>
    <w:basedOn w:val="1"/>
    <w:qFormat/>
    <w:uiPriority w:val="0"/>
    <w:pPr>
      <w:ind w:left="200" w:leftChars="200" w:firstLine="200" w:firstLineChars="200"/>
    </w:pPr>
  </w:style>
  <w:style w:type="paragraph" w:customStyle="1" w:styleId="191">
    <w:name w:val="列表项目"/>
    <w:basedOn w:val="1"/>
    <w:qFormat/>
    <w:uiPriority w:val="0"/>
    <w:pPr>
      <w:numPr>
        <w:ilvl w:val="0"/>
        <w:numId w:val="8"/>
      </w:numPr>
      <w:tabs>
        <w:tab w:val="clear" w:pos="1200"/>
      </w:tabs>
      <w:spacing w:line="288" w:lineRule="auto"/>
      <w:ind w:left="840" w:leftChars="200" w:hanging="420" w:hangingChars="200"/>
    </w:pPr>
    <w:rPr>
      <w:sz w:val="21"/>
    </w:rPr>
  </w:style>
  <w:style w:type="paragraph" w:customStyle="1" w:styleId="192">
    <w:name w:val="标题无"/>
    <w:basedOn w:val="1"/>
    <w:qFormat/>
    <w:uiPriority w:val="0"/>
  </w:style>
  <w:style w:type="paragraph" w:customStyle="1" w:styleId="193">
    <w:name w:val="BodyText"/>
    <w:basedOn w:val="1"/>
    <w:qFormat/>
    <w:uiPriority w:val="0"/>
    <w:rPr>
      <w:rFonts w:ascii="仿宋_GB2312" w:eastAsia="仿宋_GB2312"/>
      <w:sz w:val="32"/>
    </w:rPr>
  </w:style>
  <w:style w:type="paragraph" w:customStyle="1" w:styleId="194">
    <w:name w:val="关键词"/>
    <w:basedOn w:val="1"/>
    <w:next w:val="1"/>
    <w:qFormat/>
    <w:uiPriority w:val="0"/>
    <w:rPr>
      <w:rFonts w:eastAsia="黑体"/>
      <w:sz w:val="20"/>
    </w:rPr>
  </w:style>
  <w:style w:type="paragraph" w:customStyle="1" w:styleId="195">
    <w:name w:val="默认段落字体 Para Char Char Char Char Char Char Char"/>
    <w:basedOn w:val="1"/>
    <w:qFormat/>
    <w:uiPriority w:val="0"/>
    <w:rPr>
      <w:rFonts w:ascii="Tahoma" w:hAnsi="Tahoma"/>
    </w:rPr>
  </w:style>
  <w:style w:type="paragraph" w:customStyle="1" w:styleId="196">
    <w:name w:val="Style Heading 3h3Heading 3 - oldLevel 3 HeadH3level_3PIM 3se..."/>
    <w:basedOn w:val="9"/>
    <w:qFormat/>
    <w:uiPriority w:val="0"/>
    <w:pPr>
      <w:tabs>
        <w:tab w:val="left" w:pos="709"/>
        <w:tab w:val="left" w:pos="1620"/>
      </w:tabs>
      <w:ind w:left="1620" w:hanging="360"/>
    </w:pPr>
  </w:style>
  <w:style w:type="paragraph" w:customStyle="1" w:styleId="197">
    <w:name w:val="图片文字"/>
    <w:basedOn w:val="1"/>
    <w:qFormat/>
    <w:uiPriority w:val="0"/>
    <w:pPr>
      <w:spacing w:line="240" w:lineRule="atLeast"/>
      <w:jc w:val="center"/>
    </w:pPr>
    <w:rPr>
      <w:sz w:val="21"/>
    </w:rPr>
  </w:style>
  <w:style w:type="paragraph" w:customStyle="1" w:styleId="198">
    <w:name w:val="样式 正文缩进正文（首行缩进两字）表正文正文非缩进特点标题4段1 + 首行缩进:  2 字符"/>
    <w:basedOn w:val="20"/>
    <w:qFormat/>
    <w:uiPriority w:val="0"/>
    <w:pPr>
      <w:ind w:firstLine="480" w:firstLineChars="200"/>
    </w:pPr>
  </w:style>
  <w:style w:type="paragraph" w:customStyle="1" w:styleId="199">
    <w:name w:val="缺省文本"/>
    <w:basedOn w:val="1"/>
    <w:qFormat/>
    <w:uiPriority w:val="0"/>
    <w:pPr>
      <w:tabs>
        <w:tab w:val="left" w:pos="1260"/>
      </w:tabs>
      <w:autoSpaceDE w:val="0"/>
      <w:autoSpaceDN w:val="0"/>
      <w:adjustRightInd w:val="0"/>
      <w:jc w:val="left"/>
    </w:pPr>
    <w:rPr>
      <w:kern w:val="0"/>
    </w:rPr>
  </w:style>
  <w:style w:type="paragraph" w:customStyle="1" w:styleId="200">
    <w:name w:val="xl23"/>
    <w:basedOn w:val="1"/>
    <w:qFormat/>
    <w:uiPriority w:val="0"/>
    <w:pPr>
      <w:widowControl/>
      <w:spacing w:beforeAutospacing="1" w:afterAutospacing="1"/>
      <w:textAlignment w:val="top"/>
    </w:pPr>
    <w:rPr>
      <w:kern w:val="0"/>
    </w:rPr>
  </w:style>
  <w:style w:type="paragraph" w:customStyle="1" w:styleId="201">
    <w:name w:val="tabletext"/>
    <w:basedOn w:val="1"/>
    <w:qFormat/>
    <w:uiPriority w:val="0"/>
    <w:pPr>
      <w:widowControl/>
      <w:spacing w:beforeAutospacing="1" w:afterAutospacing="1"/>
      <w:jc w:val="left"/>
    </w:pPr>
    <w:rPr>
      <w:rFonts w:ascii="宋体" w:hAnsi="宋体" w:cs="宋体"/>
      <w:kern w:val="0"/>
      <w:szCs w:val="24"/>
    </w:rPr>
  </w:style>
  <w:style w:type="paragraph" w:customStyle="1" w:styleId="202">
    <w:name w:val="样式 首行缩进:  0.74 厘米"/>
    <w:basedOn w:val="1"/>
    <w:qFormat/>
    <w:uiPriority w:val="0"/>
    <w:pPr>
      <w:ind w:firstLine="420"/>
    </w:pPr>
  </w:style>
  <w:style w:type="paragraph" w:customStyle="1" w:styleId="203">
    <w:name w:val="Bullets"/>
    <w:basedOn w:val="1"/>
    <w:qFormat/>
    <w:uiPriority w:val="0"/>
    <w:pPr>
      <w:widowControl/>
      <w:adjustRightInd w:val="0"/>
      <w:spacing w:before="60" w:after="60"/>
    </w:pPr>
    <w:rPr>
      <w:kern w:val="0"/>
      <w:lang w:val="en-GB"/>
    </w:rPr>
  </w:style>
  <w:style w:type="paragraph" w:customStyle="1" w:styleId="204">
    <w:name w:val="默认段落字体 Para Char Char Char Char Char Char Char Char Char1 Char Char Char Char"/>
    <w:basedOn w:val="1"/>
    <w:qFormat/>
    <w:uiPriority w:val="0"/>
    <w:rPr>
      <w:rFonts w:ascii="Tahoma" w:hAnsi="Tahoma"/>
    </w:rPr>
  </w:style>
  <w:style w:type="paragraph" w:customStyle="1" w:styleId="205">
    <w:name w:val="1.正文"/>
    <w:basedOn w:val="1"/>
    <w:qFormat/>
    <w:uiPriority w:val="0"/>
    <w:pPr>
      <w:ind w:left="540" w:leftChars="225" w:firstLine="540" w:firstLineChars="225"/>
    </w:pPr>
  </w:style>
  <w:style w:type="paragraph" w:customStyle="1" w:styleId="206">
    <w:name w:val="Char Char Char Char Char Char Char"/>
    <w:basedOn w:val="1"/>
    <w:qFormat/>
    <w:uiPriority w:val="0"/>
    <w:rPr>
      <w:rFonts w:ascii="Tahoma" w:hAnsi="Tahoma"/>
    </w:rPr>
  </w:style>
  <w:style w:type="paragraph" w:customStyle="1" w:styleId="207">
    <w:name w:val="样式 标题 1 + 居中 段前: 6 磅 段后: 6 磅 行距: 1.5 倍行距"/>
    <w:basedOn w:val="7"/>
    <w:qFormat/>
    <w:uiPriority w:val="0"/>
    <w:pPr>
      <w:keepLines/>
      <w:adjustRightInd w:val="0"/>
      <w:spacing w:line="360" w:lineRule="auto"/>
      <w:jc w:val="center"/>
    </w:pPr>
    <w:rPr>
      <w:rFonts w:ascii="Times New Roman"/>
      <w:b/>
      <w:kern w:val="44"/>
      <w:sz w:val="32"/>
    </w:rPr>
  </w:style>
  <w:style w:type="paragraph" w:customStyle="1" w:styleId="208">
    <w:name w:val="Table Contents"/>
    <w:basedOn w:val="3"/>
    <w:qFormat/>
    <w:uiPriority w:val="0"/>
    <w:pPr>
      <w:suppressAutoHyphens/>
      <w:jc w:val="left"/>
    </w:pPr>
    <w:rPr>
      <w:rFonts w:ascii="Times New Roman" w:eastAsia="Times New Roman"/>
      <w:kern w:val="0"/>
      <w:sz w:val="24"/>
    </w:rPr>
  </w:style>
  <w:style w:type="paragraph" w:customStyle="1" w:styleId="209">
    <w:name w:val="Char Char Char1 Char Char Char Char Char Char Char Char Char Char Char Char Char"/>
    <w:basedOn w:val="1"/>
    <w:qFormat/>
    <w:uiPriority w:val="0"/>
    <w:pPr>
      <w:widowControl/>
      <w:spacing w:line="240" w:lineRule="exact"/>
      <w:jc w:val="left"/>
    </w:pPr>
    <w:rPr>
      <w:rFonts w:ascii="Verdana" w:hAnsi="Verdana"/>
      <w:kern w:val="0"/>
      <w:sz w:val="18"/>
      <w:lang w:eastAsia="en-US"/>
    </w:rPr>
  </w:style>
  <w:style w:type="paragraph" w:customStyle="1" w:styleId="210">
    <w:name w:val="项目"/>
    <w:basedOn w:val="1"/>
    <w:qFormat/>
    <w:uiPriority w:val="0"/>
    <w:pPr>
      <w:tabs>
        <w:tab w:val="left" w:pos="1280"/>
      </w:tabs>
      <w:ind w:left="-7" w:firstLine="567"/>
      <w:jc w:val="left"/>
      <w:textAlignment w:val="baseline"/>
    </w:pPr>
    <w:rPr>
      <w:rFonts w:ascii="宋体"/>
      <w:kern w:val="0"/>
    </w:rPr>
  </w:style>
  <w:style w:type="paragraph" w:customStyle="1" w:styleId="211">
    <w:name w:val="Char Char Char Char Char Char1 Char"/>
    <w:basedOn w:val="1"/>
    <w:qFormat/>
    <w:uiPriority w:val="0"/>
    <w:pPr>
      <w:widowControl/>
      <w:spacing w:line="240" w:lineRule="exact"/>
      <w:jc w:val="left"/>
    </w:pPr>
    <w:rPr>
      <w:rFonts w:ascii="Verdana" w:hAnsi="Verdana"/>
      <w:kern w:val="0"/>
      <w:sz w:val="21"/>
      <w:lang w:eastAsia="en-US"/>
    </w:rPr>
  </w:style>
  <w:style w:type="paragraph" w:customStyle="1" w:styleId="212">
    <w:name w:val="没有缩进（为图形使用）"/>
    <w:basedOn w:val="1"/>
    <w:qFormat/>
    <w:uiPriority w:val="0"/>
  </w:style>
  <w:style w:type="paragraph" w:customStyle="1" w:styleId="213">
    <w:name w:val="样式1"/>
    <w:basedOn w:val="10"/>
    <w:qFormat/>
    <w:uiPriority w:val="0"/>
    <w:pPr>
      <w:tabs>
        <w:tab w:val="left" w:pos="720"/>
      </w:tabs>
      <w:spacing w:line="560" w:lineRule="atLeast"/>
      <w:ind w:left="420" w:hanging="420"/>
    </w:pPr>
  </w:style>
  <w:style w:type="paragraph" w:customStyle="1" w:styleId="214">
    <w:name w:val="content"/>
    <w:basedOn w:val="1"/>
    <w:qFormat/>
    <w:uiPriority w:val="0"/>
    <w:pPr>
      <w:widowControl/>
      <w:spacing w:beforeAutospacing="1" w:afterAutospacing="1" w:line="280" w:lineRule="atLeast"/>
      <w:ind w:firstLine="375"/>
      <w:jc w:val="left"/>
    </w:pPr>
    <w:rPr>
      <w:rFonts w:ascii="宋体" w:hAnsi="宋体"/>
      <w:color w:val="000000"/>
      <w:kern w:val="0"/>
      <w:sz w:val="18"/>
    </w:rPr>
  </w:style>
  <w:style w:type="paragraph" w:customStyle="1" w:styleId="215">
    <w:name w:val="Pull Quote"/>
    <w:basedOn w:val="1"/>
    <w:qFormat/>
    <w:uiPriority w:val="0"/>
    <w:pPr>
      <w:pBdr>
        <w:top w:val="single" w:color="auto" w:sz="18" w:space="12"/>
        <w:left w:val="single" w:color="FFFFFF" w:sz="6" w:space="12"/>
        <w:bottom w:val="single" w:color="auto" w:sz="6" w:space="12"/>
        <w:right w:val="single" w:color="FFFFFF" w:sz="6" w:space="12"/>
      </w:pBdr>
      <w:shd w:val="pct10" w:color="auto" w:fill="auto"/>
      <w:spacing w:line="288" w:lineRule="auto"/>
      <w:ind w:left="144" w:right="144"/>
      <w:jc w:val="center"/>
    </w:pPr>
    <w:rPr>
      <w:b/>
      <w:i/>
    </w:rPr>
  </w:style>
  <w:style w:type="paragraph" w:customStyle="1" w:styleId="216">
    <w:name w:val="标书正文:  0.74 厘米"/>
    <w:basedOn w:val="1"/>
    <w:qFormat/>
    <w:uiPriority w:val="0"/>
    <w:pPr>
      <w:ind w:firstLine="420"/>
    </w:pPr>
  </w:style>
  <w:style w:type="paragraph" w:customStyle="1" w:styleId="217">
    <w:name w:val="可研正文"/>
    <w:basedOn w:val="3"/>
    <w:qFormat/>
    <w:uiPriority w:val="0"/>
    <w:pPr>
      <w:adjustRightInd w:val="0"/>
      <w:spacing w:line="440" w:lineRule="exact"/>
      <w:ind w:firstLine="567"/>
    </w:pPr>
    <w:rPr>
      <w:sz w:val="28"/>
    </w:rPr>
  </w:style>
  <w:style w:type="paragraph" w:customStyle="1" w:styleId="218">
    <w:name w:val="文档正文 Char Char Char Char"/>
    <w:basedOn w:val="1"/>
    <w:qFormat/>
    <w:uiPriority w:val="0"/>
    <w:pPr>
      <w:adjustRightInd w:val="0"/>
      <w:spacing w:line="440" w:lineRule="exact"/>
      <w:ind w:firstLine="420"/>
      <w:textAlignment w:val="baseline"/>
    </w:pPr>
    <w:rPr>
      <w:rFonts w:ascii="Arial Narrow" w:hAnsi="Arial Narrow"/>
      <w:kern w:val="0"/>
    </w:rPr>
  </w:style>
  <w:style w:type="paragraph" w:customStyle="1" w:styleId="219">
    <w:name w:val="Char Char1"/>
    <w:basedOn w:val="1"/>
    <w:qFormat/>
    <w:uiPriority w:val="0"/>
    <w:pPr>
      <w:widowControl/>
      <w:spacing w:line="240" w:lineRule="exact"/>
      <w:jc w:val="left"/>
    </w:pPr>
    <w:rPr>
      <w:rFonts w:ascii="Verdana" w:hAnsi="Verdana"/>
      <w:kern w:val="0"/>
      <w:sz w:val="20"/>
      <w:lang w:eastAsia="en-US"/>
    </w:rPr>
  </w:style>
  <w:style w:type="paragraph" w:customStyle="1" w:styleId="220">
    <w:name w:val="xl27"/>
    <w:basedOn w:val="1"/>
    <w:qFormat/>
    <w:uiPriority w:val="0"/>
    <w:pPr>
      <w:widowControl/>
      <w:pBdr>
        <w:left w:val="single" w:color="auto" w:sz="8" w:space="0"/>
        <w:bottom w:val="single" w:color="auto" w:sz="4" w:space="0"/>
        <w:right w:val="single" w:color="auto" w:sz="4" w:space="0"/>
      </w:pBdr>
      <w:spacing w:beforeAutospacing="1" w:afterAutospacing="1"/>
      <w:jc w:val="center"/>
      <w:textAlignment w:val="center"/>
    </w:pPr>
    <w:rPr>
      <w:rFonts w:ascii="宋体" w:hAnsi="宋体"/>
      <w:kern w:val="0"/>
      <w:sz w:val="21"/>
    </w:rPr>
  </w:style>
  <w:style w:type="paragraph" w:customStyle="1" w:styleId="221">
    <w:name w:val="Char Char Char Char Char Char Char Char Char Char Char Char Char"/>
    <w:basedOn w:val="1"/>
    <w:qFormat/>
    <w:uiPriority w:val="0"/>
    <w:pPr>
      <w:widowControl/>
      <w:spacing w:line="240" w:lineRule="exact"/>
      <w:jc w:val="left"/>
    </w:pPr>
    <w:rPr>
      <w:rFonts w:ascii="Verdana" w:hAnsi="Verdana" w:eastAsia="仿宋_GB2312"/>
      <w:kern w:val="0"/>
      <w:lang w:eastAsia="en-US"/>
    </w:rPr>
  </w:style>
  <w:style w:type="paragraph" w:customStyle="1" w:styleId="222">
    <w:name w:val="Char12"/>
    <w:basedOn w:val="1"/>
    <w:qFormat/>
    <w:uiPriority w:val="0"/>
    <w:rPr>
      <w:rFonts w:eastAsia="方正仿宋_GBK"/>
      <w:sz w:val="32"/>
      <w:szCs w:val="24"/>
    </w:rPr>
  </w:style>
  <w:style w:type="paragraph" w:customStyle="1" w:styleId="223">
    <w:name w:val="表样式"/>
    <w:basedOn w:val="1"/>
    <w:qFormat/>
    <w:uiPriority w:val="0"/>
  </w:style>
  <w:style w:type="paragraph" w:customStyle="1" w:styleId="224">
    <w:name w:val="Table Heading"/>
    <w:qFormat/>
    <w:uiPriority w:val="0"/>
    <w:pPr>
      <w:keepNext/>
      <w:snapToGrid w:val="0"/>
      <w:spacing w:before="80" w:after="80"/>
      <w:jc w:val="center"/>
    </w:pPr>
    <w:rPr>
      <w:rFonts w:ascii="Arial" w:hAnsi="Arial" w:eastAsia="黑体" w:cs="Times New Roman"/>
      <w:sz w:val="18"/>
      <w:lang w:val="en-US" w:eastAsia="zh-CN" w:bidi="ar-SA"/>
    </w:rPr>
  </w:style>
  <w:style w:type="paragraph" w:customStyle="1" w:styleId="225">
    <w:name w:val="样式 仿宋_GB2312 首行缩进:  2 字符"/>
    <w:basedOn w:val="1"/>
    <w:qFormat/>
    <w:uiPriority w:val="0"/>
    <w:pPr>
      <w:spacing w:line="600" w:lineRule="exact"/>
      <w:ind w:firstLine="420" w:firstLineChars="150"/>
      <w:jc w:val="left"/>
    </w:pPr>
    <w:rPr>
      <w:rFonts w:ascii="仿宋_GB2312" w:hAnsi="Arial" w:eastAsia="仿宋_GB2312"/>
      <w:color w:val="000000"/>
      <w:kern w:val="0"/>
      <w:lang w:val="zh-CN"/>
    </w:rPr>
  </w:style>
  <w:style w:type="paragraph" w:customStyle="1" w:styleId="226">
    <w:name w:val="样式 标题 6第五层条 + 三号 段前: 0.5 行"/>
    <w:basedOn w:val="12"/>
    <w:qFormat/>
    <w:uiPriority w:val="0"/>
    <w:pPr>
      <w:widowControl/>
      <w:adjustRightInd/>
      <w:snapToGrid/>
      <w:spacing w:beforeLines="50"/>
      <w:jc w:val="left"/>
    </w:pPr>
    <w:rPr>
      <w:snapToGrid w:val="0"/>
      <w:kern w:val="24"/>
      <w:sz w:val="28"/>
    </w:rPr>
  </w:style>
  <w:style w:type="paragraph" w:customStyle="1" w:styleId="227">
    <w:name w:val="正文1"/>
    <w:basedOn w:val="1"/>
    <w:qFormat/>
    <w:uiPriority w:val="0"/>
    <w:pPr>
      <w:spacing w:line="300" w:lineRule="auto"/>
      <w:ind w:firstLine="200" w:firstLineChars="200"/>
    </w:pPr>
  </w:style>
  <w:style w:type="paragraph" w:customStyle="1" w:styleId="228">
    <w:name w:val="编号正文"/>
    <w:basedOn w:val="164"/>
    <w:qFormat/>
    <w:uiPriority w:val="0"/>
    <w:pPr>
      <w:snapToGrid/>
      <w:spacing w:line="360" w:lineRule="auto"/>
      <w:ind w:left="1407" w:hanging="1047"/>
      <w:jc w:val="left"/>
    </w:pPr>
    <w:rPr>
      <w:rFonts w:eastAsia="仿宋_GB2312"/>
    </w:rPr>
  </w:style>
  <w:style w:type="paragraph" w:customStyle="1" w:styleId="229">
    <w:name w:val="操作步骤"/>
    <w:basedOn w:val="1"/>
    <w:qFormat/>
    <w:uiPriority w:val="0"/>
    <w:pPr>
      <w:numPr>
        <w:ilvl w:val="0"/>
        <w:numId w:val="9"/>
      </w:numPr>
      <w:autoSpaceDE w:val="0"/>
      <w:autoSpaceDN w:val="0"/>
      <w:adjustRightInd w:val="0"/>
      <w:spacing w:line="40" w:lineRule="atLeast"/>
      <w:textAlignment w:val="bottom"/>
    </w:pPr>
    <w:rPr>
      <w:rFonts w:ascii="昆仑楷体" w:eastAsia="楷体_GB2312"/>
      <w:kern w:val="0"/>
      <w:sz w:val="21"/>
    </w:rPr>
  </w:style>
  <w:style w:type="paragraph" w:customStyle="1" w:styleId="230">
    <w:name w:val="正文 + 三号"/>
    <w:basedOn w:val="1"/>
    <w:qFormat/>
    <w:uiPriority w:val="0"/>
    <w:rPr>
      <w:sz w:val="21"/>
    </w:rPr>
  </w:style>
  <w:style w:type="paragraph" w:customStyle="1" w:styleId="231">
    <w:name w:val="style1"/>
    <w:basedOn w:val="1"/>
    <w:qFormat/>
    <w:uiPriority w:val="0"/>
    <w:pPr>
      <w:widowControl/>
      <w:spacing w:beforeAutospacing="1" w:afterAutospacing="1"/>
      <w:jc w:val="left"/>
    </w:pPr>
    <w:rPr>
      <w:rFonts w:ascii="宋体" w:hAnsi="宋体"/>
      <w:kern w:val="0"/>
      <w:sz w:val="21"/>
    </w:rPr>
  </w:style>
  <w:style w:type="paragraph" w:customStyle="1" w:styleId="232">
    <w:name w:val="A项目符号"/>
    <w:basedOn w:val="1"/>
    <w:qFormat/>
    <w:uiPriority w:val="0"/>
    <w:pPr>
      <w:numPr>
        <w:ilvl w:val="0"/>
        <w:numId w:val="10"/>
      </w:numPr>
      <w:tabs>
        <w:tab w:val="left" w:pos="1080"/>
      </w:tabs>
      <w:adjustRightInd w:val="0"/>
      <w:spacing w:afterLines="50"/>
    </w:pPr>
    <w:rPr>
      <w:b/>
      <w:bCs/>
      <w:spacing w:val="12"/>
      <w:kern w:val="0"/>
      <w:szCs w:val="24"/>
    </w:rPr>
  </w:style>
  <w:style w:type="paragraph" w:customStyle="1" w:styleId="233">
    <w:name w:val="列出段落1"/>
    <w:basedOn w:val="1"/>
    <w:qFormat/>
    <w:uiPriority w:val="34"/>
    <w:pPr>
      <w:ind w:firstLine="420" w:firstLineChars="200"/>
    </w:pPr>
    <w:rPr>
      <w:sz w:val="21"/>
      <w:szCs w:val="24"/>
    </w:rPr>
  </w:style>
  <w:style w:type="paragraph" w:customStyle="1" w:styleId="234">
    <w:name w:val="样式 样式 正文首行缩进 2 + 左  0 字符 + 首行缩进:  2.57 字符"/>
    <w:basedOn w:val="1"/>
    <w:next w:val="1"/>
    <w:qFormat/>
    <w:uiPriority w:val="0"/>
    <w:pPr>
      <w:adjustRightInd w:val="0"/>
      <w:ind w:firstLine="540" w:firstLineChars="257"/>
    </w:pPr>
    <w:rPr>
      <w:sz w:val="21"/>
    </w:rPr>
  </w:style>
  <w:style w:type="paragraph" w:customStyle="1" w:styleId="235">
    <w:name w:val="段 Char"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236">
    <w:name w:val="xl53"/>
    <w:basedOn w:val="1"/>
    <w:qFormat/>
    <w:uiPriority w:val="0"/>
    <w:pPr>
      <w:widowControl/>
      <w:pBdr>
        <w:left w:val="single" w:color="auto" w:sz="4" w:space="0"/>
        <w:bottom w:val="single" w:color="auto" w:sz="4" w:space="0"/>
      </w:pBdr>
      <w:spacing w:beforeAutospacing="1" w:afterAutospacing="1"/>
      <w:jc w:val="center"/>
      <w:textAlignment w:val="center"/>
    </w:pPr>
    <w:rPr>
      <w:rFonts w:ascii="宋体" w:hAnsi="宋体"/>
      <w:kern w:val="0"/>
    </w:rPr>
  </w:style>
  <w:style w:type="paragraph" w:customStyle="1" w:styleId="237">
    <w:name w:val="Char2 Char Char Char Char Char Char"/>
    <w:basedOn w:val="1"/>
    <w:qFormat/>
    <w:uiPriority w:val="0"/>
    <w:rPr>
      <w:rFonts w:ascii="仿宋_GB2312"/>
      <w:b/>
      <w:sz w:val="30"/>
    </w:rPr>
  </w:style>
  <w:style w:type="paragraph" w:customStyle="1" w:styleId="238">
    <w:name w:val="Item List"/>
    <w:qFormat/>
    <w:uiPriority w:val="0"/>
    <w:pPr>
      <w:numPr>
        <w:ilvl w:val="0"/>
        <w:numId w:val="11"/>
      </w:numPr>
      <w:spacing w:line="300" w:lineRule="auto"/>
      <w:jc w:val="both"/>
    </w:pPr>
    <w:rPr>
      <w:rFonts w:ascii="Arial" w:hAnsi="Arial" w:eastAsia="宋体" w:cs="Times New Roman"/>
      <w:sz w:val="21"/>
      <w:lang w:val="en-US" w:eastAsia="zh-CN" w:bidi="ar-SA"/>
    </w:rPr>
  </w:style>
  <w:style w:type="paragraph" w:customStyle="1" w:styleId="239">
    <w:name w:val="段"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240">
    <w:name w:val="_"/>
    <w:basedOn w:val="1"/>
    <w:qFormat/>
    <w:uiPriority w:val="0"/>
    <w:pPr>
      <w:adjustRightInd w:val="0"/>
      <w:ind w:left="480" w:firstLine="200" w:firstLineChars="200"/>
      <w:textAlignment w:val="baseline"/>
    </w:pPr>
    <w:rPr>
      <w:kern w:val="0"/>
    </w:rPr>
  </w:style>
  <w:style w:type="paragraph" w:customStyle="1" w:styleId="241">
    <w:name w:val="Title - Date"/>
    <w:basedOn w:val="58"/>
    <w:next w:val="1"/>
    <w:qFormat/>
    <w:uiPriority w:val="0"/>
    <w:rPr>
      <w:sz w:val="28"/>
    </w:rPr>
  </w:style>
  <w:style w:type="paragraph" w:customStyle="1" w:styleId="242">
    <w:name w:val="简单回函地址"/>
    <w:basedOn w:val="1"/>
    <w:qFormat/>
    <w:uiPriority w:val="0"/>
    <w:pPr>
      <w:adjustRightInd w:val="0"/>
    </w:pPr>
  </w:style>
  <w:style w:type="paragraph" w:customStyle="1" w:styleId="243">
    <w:name w:val="表头样式"/>
    <w:basedOn w:val="1"/>
    <w:qFormat/>
    <w:uiPriority w:val="0"/>
    <w:pPr>
      <w:autoSpaceDE w:val="0"/>
      <w:autoSpaceDN w:val="0"/>
      <w:adjustRightInd w:val="0"/>
      <w:jc w:val="left"/>
    </w:pPr>
    <w:rPr>
      <w:b/>
      <w:kern w:val="0"/>
      <w:sz w:val="21"/>
    </w:rPr>
  </w:style>
  <w:style w:type="paragraph" w:customStyle="1" w:styleId="244">
    <w:name w:val="一级条标题"/>
    <w:basedOn w:val="175"/>
    <w:next w:val="239"/>
    <w:qFormat/>
    <w:uiPriority w:val="0"/>
    <w:pPr>
      <w:numPr>
        <w:ilvl w:val="0"/>
        <w:numId w:val="0"/>
      </w:numPr>
      <w:ind w:left="525"/>
      <w:outlineLvl w:val="2"/>
    </w:pPr>
    <w:rPr>
      <w:sz w:val="21"/>
    </w:rPr>
  </w:style>
  <w:style w:type="paragraph" w:customStyle="1" w:styleId="245">
    <w:name w:val="文本框样式1"/>
    <w:basedOn w:val="1"/>
    <w:qFormat/>
    <w:uiPriority w:val="0"/>
    <w:pPr>
      <w:adjustRightInd w:val="0"/>
      <w:spacing w:line="180" w:lineRule="exact"/>
      <w:jc w:val="center"/>
    </w:pPr>
    <w:rPr>
      <w:sz w:val="21"/>
    </w:rPr>
  </w:style>
  <w:style w:type="paragraph" w:customStyle="1" w:styleId="246">
    <w:name w:val="Char Char Char Char Char"/>
    <w:basedOn w:val="1"/>
    <w:qFormat/>
    <w:uiPriority w:val="0"/>
    <w:pPr>
      <w:tabs>
        <w:tab w:val="left" w:pos="425"/>
      </w:tabs>
      <w:ind w:left="1620" w:hanging="360"/>
    </w:pPr>
    <w:rPr>
      <w:rFonts w:ascii="Tahoma" w:hAnsi="Tahoma"/>
    </w:rPr>
  </w:style>
  <w:style w:type="paragraph" w:customStyle="1" w:styleId="247">
    <w:name w:val="文档正文 Char Char Char Char Char"/>
    <w:basedOn w:val="1"/>
    <w:qFormat/>
    <w:uiPriority w:val="0"/>
    <w:pPr>
      <w:adjustRightInd w:val="0"/>
      <w:spacing w:line="440" w:lineRule="exact"/>
      <w:ind w:firstLine="420"/>
      <w:textAlignment w:val="baseline"/>
    </w:pPr>
    <w:rPr>
      <w:rFonts w:ascii="Arial Narrow" w:hAnsi="Arial Narrow"/>
      <w:kern w:val="0"/>
    </w:rPr>
  </w:style>
  <w:style w:type="paragraph" w:customStyle="1" w:styleId="248">
    <w:name w:val="Char1 Char Char Char1"/>
    <w:basedOn w:val="1"/>
    <w:qFormat/>
    <w:uiPriority w:val="0"/>
    <w:rPr>
      <w:rFonts w:ascii="Tahoma" w:hAnsi="Tahoma"/>
    </w:rPr>
  </w:style>
  <w:style w:type="paragraph" w:customStyle="1" w:styleId="249">
    <w:name w:val="表格内文字"/>
    <w:basedOn w:val="33"/>
    <w:qFormat/>
    <w:uiPriority w:val="0"/>
    <w:pPr>
      <w:adjustRightInd w:val="0"/>
    </w:pPr>
    <w:rPr>
      <w:color w:val="000000"/>
      <w:lang w:val="en-GB"/>
    </w:rPr>
  </w:style>
  <w:style w:type="paragraph" w:customStyle="1" w:styleId="250">
    <w:name w:val="文本1"/>
    <w:basedOn w:val="1"/>
    <w:qFormat/>
    <w:uiPriority w:val="0"/>
    <w:pPr>
      <w:adjustRightInd w:val="0"/>
      <w:spacing w:line="312" w:lineRule="atLeast"/>
      <w:jc w:val="center"/>
      <w:textAlignment w:val="baseline"/>
    </w:pPr>
    <w:rPr>
      <w:kern w:val="0"/>
      <w:sz w:val="18"/>
    </w:rPr>
  </w:style>
  <w:style w:type="paragraph" w:customStyle="1" w:styleId="251">
    <w:name w:val="二级条标题"/>
    <w:basedOn w:val="244"/>
    <w:next w:val="239"/>
    <w:qFormat/>
    <w:uiPriority w:val="0"/>
    <w:pPr>
      <w:ind w:left="840"/>
      <w:outlineLvl w:val="3"/>
    </w:pPr>
  </w:style>
  <w:style w:type="paragraph" w:customStyle="1" w:styleId="252">
    <w:name w:val="Char Char1 Char Char Char Char Char Char Char Char Char Char Char Char Char Char"/>
    <w:basedOn w:val="1"/>
    <w:qFormat/>
    <w:uiPriority w:val="0"/>
    <w:pPr>
      <w:widowControl/>
      <w:spacing w:line="240" w:lineRule="exact"/>
      <w:jc w:val="left"/>
    </w:pPr>
    <w:rPr>
      <w:rFonts w:ascii="Verdana" w:hAnsi="Verdana"/>
      <w:kern w:val="0"/>
      <w:sz w:val="20"/>
      <w:lang w:eastAsia="en-US"/>
    </w:rPr>
  </w:style>
  <w:style w:type="paragraph" w:customStyle="1" w:styleId="253">
    <w:name w:val="表格1"/>
    <w:basedOn w:val="1"/>
    <w:next w:val="1"/>
    <w:qFormat/>
    <w:uiPriority w:val="0"/>
    <w:pPr>
      <w:kinsoku w:val="0"/>
      <w:wordWrap w:val="0"/>
      <w:overflowPunct w:val="0"/>
      <w:autoSpaceDE w:val="0"/>
      <w:autoSpaceDN w:val="0"/>
      <w:adjustRightInd w:val="0"/>
      <w:spacing w:line="288" w:lineRule="auto"/>
      <w:jc w:val="center"/>
      <w:textAlignment w:val="baseline"/>
    </w:pPr>
    <w:rPr>
      <w:rFonts w:ascii="宋体"/>
      <w:kern w:val="0"/>
      <w:sz w:val="18"/>
    </w:rPr>
  </w:style>
  <w:style w:type="paragraph" w:customStyle="1" w:styleId="254">
    <w:name w:val="Char11"/>
    <w:basedOn w:val="1"/>
    <w:qFormat/>
    <w:uiPriority w:val="0"/>
    <w:pPr>
      <w:spacing w:line="240" w:lineRule="atLeast"/>
      <w:ind w:left="420" w:firstLine="420"/>
    </w:pPr>
    <w:rPr>
      <w:kern w:val="0"/>
      <w:sz w:val="21"/>
    </w:rPr>
  </w:style>
  <w:style w:type="paragraph" w:customStyle="1" w:styleId="255">
    <w:name w:val="司法正文"/>
    <w:qFormat/>
    <w:uiPriority w:val="0"/>
    <w:pPr>
      <w:widowControl w:val="0"/>
      <w:ind w:firstLine="200" w:firstLineChars="200"/>
      <w:jc w:val="both"/>
    </w:pPr>
    <w:rPr>
      <w:rFonts w:ascii="Times New Roman" w:hAnsi="Times New Roman" w:eastAsia="仿宋_GB2312" w:cs="Times New Roman"/>
      <w:sz w:val="32"/>
      <w:lang w:val="en-US" w:eastAsia="zh-CN" w:bidi="ar-SA"/>
    </w:rPr>
  </w:style>
  <w:style w:type="paragraph" w:customStyle="1" w:styleId="256">
    <w:name w:val="正文格式 Char"/>
    <w:basedOn w:val="1"/>
    <w:qFormat/>
    <w:uiPriority w:val="0"/>
    <w:pPr>
      <w:widowControl/>
      <w:adjustRightInd w:val="0"/>
      <w:spacing w:line="440" w:lineRule="atLeast"/>
      <w:ind w:firstLine="510"/>
      <w:textAlignment w:val="baseline"/>
    </w:pPr>
    <w:rPr>
      <w:kern w:val="0"/>
    </w:rPr>
  </w:style>
  <w:style w:type="paragraph" w:customStyle="1" w:styleId="257">
    <w:name w:val="BodyText1I"/>
    <w:basedOn w:val="193"/>
    <w:qFormat/>
    <w:uiPriority w:val="0"/>
    <w:pPr>
      <w:ind w:firstLine="420"/>
    </w:pPr>
    <w:rPr>
      <w:rFonts w:ascii="宋体" w:hAnsi="宋体"/>
      <w:sz w:val="24"/>
    </w:rPr>
  </w:style>
  <w:style w:type="paragraph" w:customStyle="1" w:styleId="258">
    <w:name w:val="样式 宋体 五号 行距: 单倍行距"/>
    <w:basedOn w:val="1"/>
    <w:qFormat/>
    <w:uiPriority w:val="0"/>
    <w:pPr>
      <w:adjustRightInd w:val="0"/>
      <w:jc w:val="left"/>
    </w:pPr>
    <w:rPr>
      <w:rFonts w:ascii="宋体" w:hAnsi="宋体"/>
      <w:kern w:val="0"/>
      <w:sz w:val="21"/>
    </w:rPr>
  </w:style>
  <w:style w:type="paragraph" w:customStyle="1" w:styleId="259">
    <w:name w:val="_Style 3"/>
    <w:basedOn w:val="1"/>
    <w:qFormat/>
    <w:uiPriority w:val="99"/>
    <w:pPr>
      <w:ind w:firstLine="420" w:firstLineChars="200"/>
    </w:pPr>
    <w:rPr>
      <w:sz w:val="21"/>
      <w:szCs w:val="24"/>
    </w:rPr>
  </w:style>
  <w:style w:type="paragraph" w:customStyle="1" w:styleId="260">
    <w:name w:val="表格文本"/>
    <w:qFormat/>
    <w:uiPriority w:val="0"/>
    <w:pPr>
      <w:tabs>
        <w:tab w:val="decimal" w:pos="0"/>
      </w:tabs>
    </w:pPr>
    <w:rPr>
      <w:rFonts w:ascii="Arial" w:hAnsi="Arial" w:eastAsia="宋体" w:cs="Times New Roman"/>
      <w:sz w:val="21"/>
      <w:lang w:val="en-US" w:eastAsia="zh-CN" w:bidi="ar-SA"/>
    </w:rPr>
  </w:style>
  <w:style w:type="paragraph" w:customStyle="1" w:styleId="261">
    <w:name w:val="正文文本 21"/>
    <w:basedOn w:val="1"/>
    <w:qFormat/>
    <w:uiPriority w:val="0"/>
    <w:pPr>
      <w:adjustRightInd w:val="0"/>
      <w:ind w:firstLine="480"/>
      <w:textAlignment w:val="baseline"/>
    </w:pPr>
  </w:style>
  <w:style w:type="paragraph" w:customStyle="1" w:styleId="262">
    <w:name w:val="样式 样式 首行缩进:  2 字符 + 首行缩进:  2 字符"/>
    <w:basedOn w:val="1"/>
    <w:qFormat/>
    <w:uiPriority w:val="0"/>
    <w:pPr>
      <w:numPr>
        <w:ilvl w:val="0"/>
        <w:numId w:val="12"/>
      </w:numPr>
      <w:tabs>
        <w:tab w:val="clear" w:pos="1230"/>
      </w:tabs>
      <w:ind w:firstLine="480" w:firstLineChars="200"/>
    </w:pPr>
  </w:style>
  <w:style w:type="paragraph" w:customStyle="1" w:styleId="263">
    <w:name w:val="二级列表"/>
    <w:basedOn w:val="172"/>
    <w:next w:val="172"/>
    <w:qFormat/>
    <w:uiPriority w:val="0"/>
    <w:pPr>
      <w:tabs>
        <w:tab w:val="left" w:pos="2120"/>
      </w:tabs>
      <w:ind w:firstLine="0" w:firstLineChars="0"/>
    </w:pPr>
    <w:rPr>
      <w:b/>
    </w:rPr>
  </w:style>
  <w:style w:type="paragraph" w:customStyle="1" w:styleId="264">
    <w:name w:val="Char Char Char"/>
    <w:basedOn w:val="1"/>
    <w:qFormat/>
    <w:uiPriority w:val="0"/>
    <w:rPr>
      <w:rFonts w:ascii="Tahoma" w:hAnsi="Tahoma"/>
    </w:rPr>
  </w:style>
  <w:style w:type="paragraph" w:customStyle="1" w:styleId="265">
    <w:name w:val="Table Text Char Char"/>
    <w:qFormat/>
    <w:uiPriority w:val="0"/>
    <w:pPr>
      <w:snapToGrid w:val="0"/>
      <w:spacing w:before="80" w:after="80"/>
    </w:pPr>
    <w:rPr>
      <w:rFonts w:ascii="Arial" w:hAnsi="Arial" w:eastAsia="宋体" w:cs="Times New Roman"/>
      <w:kern w:val="2"/>
      <w:sz w:val="18"/>
      <w:lang w:val="en-US" w:eastAsia="zh-CN" w:bidi="ar-SA"/>
    </w:rPr>
  </w:style>
  <w:style w:type="paragraph" w:customStyle="1" w:styleId="266">
    <w:name w:val="Item Step in Table"/>
    <w:qFormat/>
    <w:uiPriority w:val="0"/>
    <w:pPr>
      <w:numPr>
        <w:ilvl w:val="0"/>
        <w:numId w:val="5"/>
      </w:numPr>
      <w:tabs>
        <w:tab w:val="left" w:pos="397"/>
      </w:tabs>
      <w:spacing w:before="40" w:after="40"/>
      <w:jc w:val="both"/>
    </w:pPr>
    <w:rPr>
      <w:rFonts w:ascii="Arial" w:hAnsi="Arial" w:eastAsia="宋体" w:cs="Times New Roman"/>
      <w:sz w:val="18"/>
      <w:lang w:val="en-US" w:eastAsia="zh-CN" w:bidi="ar-SA"/>
    </w:rPr>
  </w:style>
  <w:style w:type="paragraph" w:customStyle="1" w:styleId="267">
    <w:name w:val="文章正文"/>
    <w:basedOn w:val="1"/>
    <w:qFormat/>
    <w:uiPriority w:val="0"/>
    <w:pPr>
      <w:ind w:firstLine="560" w:firstLineChars="200"/>
    </w:pPr>
    <w:rPr>
      <w:rFonts w:ascii="仿宋_GB2312" w:hAnsi="宋体" w:eastAsia="仿宋_GB2312"/>
      <w:color w:val="000000"/>
    </w:rPr>
  </w:style>
  <w:style w:type="paragraph" w:customStyle="1" w:styleId="268">
    <w:name w:val="Char Char Char Char Char Char Char1"/>
    <w:basedOn w:val="22"/>
    <w:qFormat/>
    <w:uiPriority w:val="0"/>
    <w:rPr>
      <w:rFonts w:ascii="宋体" w:hAnsi="Tahoma"/>
    </w:rPr>
  </w:style>
  <w:style w:type="paragraph" w:customStyle="1" w:styleId="269">
    <w:name w:val="bt"/>
    <w:basedOn w:val="1"/>
    <w:next w:val="3"/>
    <w:qFormat/>
    <w:uiPriority w:val="0"/>
    <w:pPr>
      <w:overflowPunct w:val="0"/>
      <w:autoSpaceDE w:val="0"/>
      <w:autoSpaceDN w:val="0"/>
      <w:adjustRightInd w:val="0"/>
      <w:spacing w:line="240" w:lineRule="atLeast"/>
      <w:ind w:left="2880" w:hanging="360"/>
      <w:textAlignment w:val="baseline"/>
    </w:pPr>
    <w:rPr>
      <w:rFonts w:ascii="宋体"/>
      <w:kern w:val="0"/>
      <w:sz w:val="20"/>
    </w:rPr>
  </w:style>
  <w:style w:type="paragraph" w:customStyle="1" w:styleId="270">
    <w:name w:val="正文表格"/>
    <w:basedOn w:val="1"/>
    <w:qFormat/>
    <w:uiPriority w:val="0"/>
    <w:pPr>
      <w:adjustRightInd w:val="0"/>
    </w:pPr>
  </w:style>
  <w:style w:type="paragraph" w:customStyle="1" w:styleId="271">
    <w:name w:val="普通正文"/>
    <w:basedOn w:val="1"/>
    <w:qFormat/>
    <w:uiPriority w:val="0"/>
    <w:pPr>
      <w:adjustRightInd w:val="0"/>
      <w:ind w:firstLine="480"/>
      <w:jc w:val="left"/>
      <w:textAlignment w:val="baseline"/>
    </w:pPr>
    <w:rPr>
      <w:rFonts w:ascii="Arial" w:hAnsi="Arial"/>
      <w:kern w:val="0"/>
    </w:rPr>
  </w:style>
  <w:style w:type="paragraph" w:customStyle="1" w:styleId="272">
    <w:name w:val="af"/>
    <w:basedOn w:val="1"/>
    <w:qFormat/>
    <w:uiPriority w:val="0"/>
    <w:pPr>
      <w:widowControl/>
      <w:spacing w:line="300" w:lineRule="atLeast"/>
      <w:jc w:val="left"/>
    </w:pPr>
    <w:rPr>
      <w:rFonts w:ascii="宋体" w:hAnsi="宋体"/>
      <w:kern w:val="0"/>
      <w:sz w:val="18"/>
    </w:rPr>
  </w:style>
  <w:style w:type="paragraph" w:customStyle="1" w:styleId="273">
    <w:name w:val="标题3——2"/>
    <w:basedOn w:val="9"/>
    <w:next w:val="2"/>
    <w:qFormat/>
    <w:uiPriority w:val="0"/>
    <w:pPr>
      <w:tabs>
        <w:tab w:val="left" w:pos="1280"/>
        <w:tab w:val="right" w:leader="dot" w:pos="8777"/>
      </w:tabs>
      <w:spacing w:beforeLines="100" w:line="240" w:lineRule="auto"/>
      <w:ind w:left="851" w:hanging="851"/>
      <w:outlineLvl w:val="9"/>
    </w:pPr>
    <w:rPr>
      <w:rFonts w:ascii="黑体" w:hAnsi="宋体" w:eastAsia="黑体"/>
      <w:sz w:val="30"/>
    </w:rPr>
  </w:style>
  <w:style w:type="paragraph" w:customStyle="1" w:styleId="274">
    <w:name w:val="Char Char Char Char Char Char Char Char Char Char Char Char Char Char Char Char"/>
    <w:basedOn w:val="1"/>
    <w:qFormat/>
    <w:uiPriority w:val="0"/>
    <w:pPr>
      <w:tabs>
        <w:tab w:val="left" w:pos="360"/>
      </w:tabs>
    </w:pPr>
  </w:style>
  <w:style w:type="paragraph" w:customStyle="1" w:styleId="275">
    <w:name w:val="首行缩进 1"/>
    <w:basedOn w:val="1"/>
    <w:qFormat/>
    <w:uiPriority w:val="0"/>
    <w:pPr>
      <w:ind w:firstLine="200" w:firstLineChars="200"/>
    </w:pPr>
  </w:style>
  <w:style w:type="paragraph" w:customStyle="1" w:styleId="276">
    <w:name w:val="首行缩进"/>
    <w:basedOn w:val="1"/>
    <w:qFormat/>
    <w:uiPriority w:val="0"/>
    <w:pPr>
      <w:numPr>
        <w:ilvl w:val="0"/>
        <w:numId w:val="13"/>
      </w:numPr>
    </w:pPr>
    <w:rPr>
      <w:rFonts w:eastAsia="仿宋_GB2312"/>
    </w:rPr>
  </w:style>
  <w:style w:type="paragraph" w:customStyle="1" w:styleId="277">
    <w:name w:val="Char Char 字元 字元 字元 Char Char Char Char"/>
    <w:basedOn w:val="1"/>
    <w:qFormat/>
    <w:uiPriority w:val="0"/>
    <w:pPr>
      <w:adjustRightInd w:val="0"/>
    </w:pPr>
    <w:rPr>
      <w:kern w:val="0"/>
    </w:rPr>
  </w:style>
  <w:style w:type="paragraph" w:customStyle="1" w:styleId="278">
    <w:name w:val="Table Text Char1"/>
    <w:qFormat/>
    <w:uiPriority w:val="0"/>
    <w:pPr>
      <w:snapToGrid w:val="0"/>
      <w:spacing w:before="80" w:after="80"/>
    </w:pPr>
    <w:rPr>
      <w:rFonts w:ascii="Arial" w:hAnsi="Arial" w:eastAsia="宋体" w:cs="Times New Roman"/>
      <w:kern w:val="2"/>
      <w:sz w:val="18"/>
      <w:lang w:val="en-US" w:eastAsia="zh-CN" w:bidi="ar-SA"/>
    </w:rPr>
  </w:style>
  <w:style w:type="paragraph" w:customStyle="1" w:styleId="279">
    <w:name w:val="xl40"/>
    <w:basedOn w:val="1"/>
    <w:qFormat/>
    <w:uiPriority w:val="0"/>
    <w:pPr>
      <w:widowControl/>
      <w:pBdr>
        <w:left w:val="single" w:color="auto" w:sz="4" w:space="0"/>
        <w:right w:val="single" w:color="auto" w:sz="4" w:space="0"/>
      </w:pBdr>
      <w:spacing w:beforeAutospacing="1" w:afterAutospacing="1"/>
      <w:jc w:val="center"/>
    </w:pPr>
    <w:rPr>
      <w:rFonts w:ascii="宋体" w:hAnsi="宋体"/>
      <w:kern w:val="0"/>
    </w:rPr>
  </w:style>
  <w:style w:type="paragraph" w:customStyle="1" w:styleId="280">
    <w:name w:val="Body text|1"/>
    <w:basedOn w:val="1"/>
    <w:qFormat/>
    <w:uiPriority w:val="0"/>
    <w:pPr>
      <w:spacing w:line="439" w:lineRule="auto"/>
      <w:ind w:firstLine="400"/>
    </w:pPr>
    <w:rPr>
      <w:rFonts w:ascii="宋体" w:hAnsi="宋体" w:cs="宋体"/>
      <w:sz w:val="22"/>
      <w:szCs w:val="22"/>
      <w:lang w:val="zh-TW" w:eastAsia="zh-TW" w:bidi="zh-TW"/>
    </w:rPr>
  </w:style>
  <w:style w:type="paragraph" w:customStyle="1" w:styleId="281">
    <w:name w:val="表头文本"/>
    <w:qFormat/>
    <w:uiPriority w:val="0"/>
    <w:pPr>
      <w:jc w:val="center"/>
    </w:pPr>
    <w:rPr>
      <w:rFonts w:ascii="Arial" w:hAnsi="Arial" w:eastAsia="宋体" w:cs="Times New Roman"/>
      <w:b/>
      <w:sz w:val="21"/>
      <w:lang w:val="en-US" w:eastAsia="zh-CN" w:bidi="ar-SA"/>
    </w:rPr>
  </w:style>
  <w:style w:type="paragraph" w:customStyle="1" w:styleId="282">
    <w:name w:val="摘要"/>
    <w:basedOn w:val="1"/>
    <w:next w:val="8"/>
    <w:qFormat/>
    <w:uiPriority w:val="0"/>
    <w:rPr>
      <w:rFonts w:eastAsia="黑体"/>
      <w:sz w:val="20"/>
    </w:rPr>
  </w:style>
  <w:style w:type="paragraph" w:customStyle="1" w:styleId="283">
    <w:name w:val="正文格式"/>
    <w:basedOn w:val="1"/>
    <w:qFormat/>
    <w:uiPriority w:val="0"/>
    <w:pPr>
      <w:widowControl/>
      <w:adjustRightInd w:val="0"/>
      <w:ind w:firstLine="480" w:firstLineChars="200"/>
      <w:jc w:val="left"/>
      <w:textAlignment w:val="baseline"/>
    </w:pPr>
    <w:rPr>
      <w:rFonts w:ascii="宋体" w:hAnsi="宋体"/>
      <w:color w:val="000000"/>
      <w:kern w:val="0"/>
    </w:rPr>
  </w:style>
  <w:style w:type="paragraph" w:customStyle="1" w:styleId="284">
    <w:name w:val="Char Char14 Char Char"/>
    <w:basedOn w:val="1"/>
    <w:qFormat/>
    <w:uiPriority w:val="0"/>
    <w:rPr>
      <w:sz w:val="21"/>
      <w:szCs w:val="24"/>
    </w:rPr>
  </w:style>
  <w:style w:type="paragraph" w:customStyle="1" w:styleId="285">
    <w:name w:val="CSS1级正文 Char"/>
    <w:basedOn w:val="3"/>
    <w:qFormat/>
    <w:uiPriority w:val="0"/>
    <w:pPr>
      <w:adjustRightInd w:val="0"/>
      <w:ind w:firstLine="480"/>
    </w:pPr>
    <w:rPr>
      <w:rFonts w:ascii="Times New Roman" w:eastAsia="宋体"/>
      <w:sz w:val="24"/>
    </w:rPr>
  </w:style>
  <w:style w:type="paragraph" w:customStyle="1" w:styleId="286">
    <w:name w:val="标题5"/>
    <w:basedOn w:val="1"/>
    <w:qFormat/>
    <w:uiPriority w:val="0"/>
    <w:pPr>
      <w:tabs>
        <w:tab w:val="left" w:pos="0"/>
      </w:tabs>
      <w:autoSpaceDE w:val="0"/>
      <w:autoSpaceDN w:val="0"/>
      <w:adjustRightInd w:val="0"/>
      <w:spacing w:line="320" w:lineRule="atLeast"/>
    </w:pPr>
    <w:rPr>
      <w:rFonts w:ascii="宋体"/>
      <w:kern w:val="0"/>
      <w:sz w:val="21"/>
    </w:rPr>
  </w:style>
  <w:style w:type="paragraph" w:customStyle="1" w:styleId="287">
    <w:name w:val="内容标题"/>
    <w:basedOn w:val="22"/>
    <w:qFormat/>
    <w:uiPriority w:val="0"/>
    <w:rPr>
      <w:rFonts w:ascii="Tahoma" w:hAnsi="Tahoma"/>
    </w:rPr>
  </w:style>
  <w:style w:type="character" w:customStyle="1" w:styleId="288">
    <w:name w:val="未处理的提及2"/>
    <w:unhideWhenUsed/>
    <w:qFormat/>
    <w:uiPriority w:val="99"/>
    <w:rPr>
      <w:color w:val="605E5C"/>
      <w:shd w:val="clear" w:color="auto" w:fill="E1DFDD"/>
    </w:rPr>
  </w:style>
  <w:style w:type="paragraph" w:customStyle="1" w:styleId="289">
    <w:name w:val="附件"/>
    <w:next w:val="1"/>
    <w:qFormat/>
    <w:uiPriority w:val="0"/>
    <w:pPr>
      <w:tabs>
        <w:tab w:val="right" w:leader="dot" w:pos="9402"/>
      </w:tabs>
      <w:spacing w:line="400" w:lineRule="exact"/>
      <w:jc w:val="center"/>
      <w:outlineLvl w:val="0"/>
    </w:pPr>
    <w:rPr>
      <w:rFonts w:ascii="Times New Roman" w:hAnsi="Times New Roman" w:eastAsia="方正黑体_GBK" w:cs="Times New Roman"/>
      <w:b/>
      <w:bCs/>
      <w:smallCaps/>
      <w:kern w:val="2"/>
      <w:sz w:val="28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103</Words>
  <Characters>126</Characters>
  <Lines>777</Lines>
  <Paragraphs>685</Paragraphs>
  <TotalTime>0</TotalTime>
  <ScaleCrop>false</ScaleCrop>
  <LinksUpToDate>false</LinksUpToDate>
  <CharactersWithSpaces>133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2024-11-22T18:53:00Z</dcterms:created>
  <dc:creator>佐学 刘</dc:creator>
  <cp:lastModifiedBy>王欣</cp:lastModifiedBy>
  <dcterms:modified xsi:type="dcterms:W3CDTF">2025-11-04T10:06:46Z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eyJoZGlkIjoiZjYwNTI3NjdlOWVkMzdhNmZkMDE2Mjc4YTRlOWE4MWIiLCJ1c2VySWQiOiI4NzMzNjUxMTAifQ==</vt:lpwstr>
  </property>
  <property fmtid="{D5CDD505-2E9C-101B-9397-08002B2CF9AE}" pid="3" name="KSOProductBuildVer">
    <vt:lpwstr>2052-12.1.0.23542</vt:lpwstr>
  </property>
  <property fmtid="{D5CDD505-2E9C-101B-9397-08002B2CF9AE}" pid="4" name="ICV">
    <vt:lpwstr>C9B5ABA13944D84953D1F968942035B2_43</vt:lpwstr>
  </property>
</Properties>
</file>